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BB" w:rsidRPr="002B2323" w:rsidRDefault="00E00FBB" w:rsidP="0011657B">
      <w:pPr>
        <w:spacing w:after="0" w:line="240" w:lineRule="auto"/>
        <w:ind w:firstLine="708"/>
        <w:jc w:val="center"/>
        <w:rPr>
          <w:rFonts w:ascii="Times New Roman" w:hAnsi="Times New Roman"/>
          <w:b/>
          <w:bCs/>
          <w:iCs/>
          <w:sz w:val="28"/>
          <w:szCs w:val="28"/>
        </w:rPr>
      </w:pPr>
    </w:p>
    <w:p w:rsidR="00E00FBB" w:rsidRPr="002B2323" w:rsidRDefault="00E00FBB" w:rsidP="0011657B">
      <w:pPr>
        <w:spacing w:after="0" w:line="240" w:lineRule="auto"/>
        <w:ind w:firstLine="708"/>
        <w:jc w:val="center"/>
        <w:rPr>
          <w:rFonts w:ascii="Times New Roman" w:hAnsi="Times New Roman"/>
          <w:b/>
          <w:bCs/>
          <w:iCs/>
          <w:sz w:val="28"/>
          <w:szCs w:val="28"/>
        </w:rPr>
      </w:pPr>
    </w:p>
    <w:p w:rsidR="00E00FBB" w:rsidRPr="002B2323" w:rsidRDefault="00E00FBB" w:rsidP="0011657B">
      <w:pPr>
        <w:spacing w:after="0" w:line="240" w:lineRule="auto"/>
        <w:ind w:firstLine="708"/>
        <w:jc w:val="center"/>
        <w:rPr>
          <w:rFonts w:ascii="Times New Roman" w:hAnsi="Times New Roman"/>
          <w:b/>
          <w:bCs/>
          <w:iCs/>
          <w:sz w:val="28"/>
          <w:szCs w:val="28"/>
        </w:rPr>
      </w:pPr>
      <w:r w:rsidRPr="002B2323">
        <w:rPr>
          <w:rFonts w:ascii="Times New Roman" w:hAnsi="Times New Roman"/>
          <w:b/>
          <w:bCs/>
          <w:iCs/>
          <w:sz w:val="28"/>
          <w:szCs w:val="28"/>
        </w:rPr>
        <w:t>СОБРАНИЕ ДЕПУТАТОВ</w:t>
      </w:r>
    </w:p>
    <w:p w:rsidR="00E00FBB" w:rsidRPr="002B2323" w:rsidRDefault="009874AF" w:rsidP="0011657B">
      <w:pPr>
        <w:spacing w:after="0" w:line="240" w:lineRule="auto"/>
        <w:jc w:val="center"/>
        <w:rPr>
          <w:rFonts w:ascii="Times New Roman" w:hAnsi="Times New Roman"/>
          <w:b/>
          <w:bCs/>
          <w:iCs/>
          <w:sz w:val="28"/>
          <w:szCs w:val="28"/>
        </w:rPr>
      </w:pPr>
      <w:r>
        <w:rPr>
          <w:rFonts w:ascii="Times New Roman" w:hAnsi="Times New Roman"/>
          <w:b/>
          <w:bCs/>
          <w:iCs/>
          <w:sz w:val="28"/>
          <w:szCs w:val="28"/>
        </w:rPr>
        <w:t xml:space="preserve">СТУДЕНОКСКОГО </w:t>
      </w:r>
      <w:r w:rsidR="00E00FBB" w:rsidRPr="002B2323">
        <w:rPr>
          <w:rFonts w:ascii="Times New Roman" w:hAnsi="Times New Roman"/>
          <w:b/>
          <w:bCs/>
          <w:iCs/>
          <w:sz w:val="28"/>
          <w:szCs w:val="28"/>
        </w:rPr>
        <w:t xml:space="preserve"> СЕЛЬСОВЕТА</w:t>
      </w:r>
    </w:p>
    <w:p w:rsidR="00E00FBB" w:rsidRPr="002B2323" w:rsidRDefault="009874AF" w:rsidP="0011657B">
      <w:pPr>
        <w:spacing w:after="0" w:line="240" w:lineRule="auto"/>
        <w:jc w:val="center"/>
        <w:rPr>
          <w:rFonts w:ascii="Times New Roman" w:hAnsi="Times New Roman"/>
          <w:b/>
          <w:bCs/>
          <w:iCs/>
          <w:sz w:val="28"/>
          <w:szCs w:val="28"/>
        </w:rPr>
      </w:pPr>
      <w:r>
        <w:rPr>
          <w:rFonts w:ascii="Times New Roman" w:hAnsi="Times New Roman"/>
          <w:b/>
          <w:bCs/>
          <w:iCs/>
          <w:sz w:val="28"/>
          <w:szCs w:val="28"/>
        </w:rPr>
        <w:t xml:space="preserve">ЖЕЛЕЗНОГОРСКОГО </w:t>
      </w:r>
      <w:r w:rsidR="00E00FBB" w:rsidRPr="002B2323">
        <w:rPr>
          <w:rFonts w:ascii="Times New Roman" w:hAnsi="Times New Roman"/>
          <w:b/>
          <w:bCs/>
          <w:iCs/>
          <w:sz w:val="28"/>
          <w:szCs w:val="28"/>
        </w:rPr>
        <w:t xml:space="preserve"> РАЙОНА КУРСКОЙ ОБЛАСТИ</w:t>
      </w:r>
    </w:p>
    <w:p w:rsidR="00E00FBB" w:rsidRPr="002B2323" w:rsidRDefault="00E00FBB" w:rsidP="0011657B">
      <w:pPr>
        <w:spacing w:after="0" w:line="240" w:lineRule="auto"/>
        <w:jc w:val="center"/>
        <w:rPr>
          <w:rFonts w:ascii="Times New Roman" w:hAnsi="Times New Roman"/>
          <w:b/>
          <w:bCs/>
          <w:iCs/>
          <w:sz w:val="28"/>
          <w:szCs w:val="28"/>
        </w:rPr>
      </w:pPr>
    </w:p>
    <w:p w:rsidR="00E00FBB" w:rsidRPr="002B2323" w:rsidRDefault="00E00FBB" w:rsidP="0011657B">
      <w:pPr>
        <w:spacing w:after="0" w:line="240" w:lineRule="auto"/>
        <w:jc w:val="center"/>
        <w:rPr>
          <w:rFonts w:ascii="Times New Roman" w:hAnsi="Times New Roman"/>
          <w:b/>
          <w:bCs/>
          <w:iCs/>
          <w:sz w:val="28"/>
          <w:szCs w:val="28"/>
        </w:rPr>
      </w:pPr>
    </w:p>
    <w:p w:rsidR="00E00FBB" w:rsidRPr="002B2323" w:rsidRDefault="00E00FBB" w:rsidP="0011657B">
      <w:pPr>
        <w:spacing w:after="0" w:line="240" w:lineRule="auto"/>
        <w:jc w:val="center"/>
        <w:rPr>
          <w:rFonts w:ascii="Times New Roman" w:hAnsi="Times New Roman"/>
          <w:b/>
          <w:bCs/>
          <w:iCs/>
          <w:sz w:val="28"/>
          <w:szCs w:val="28"/>
        </w:rPr>
      </w:pPr>
      <w:r w:rsidRPr="002B2323">
        <w:rPr>
          <w:rFonts w:ascii="Times New Roman" w:hAnsi="Times New Roman"/>
          <w:b/>
          <w:bCs/>
          <w:iCs/>
          <w:sz w:val="28"/>
          <w:szCs w:val="28"/>
        </w:rPr>
        <w:t>РЕШЕНИЕ</w:t>
      </w:r>
    </w:p>
    <w:p w:rsidR="00E00FBB" w:rsidRPr="002B2323" w:rsidRDefault="00E00FBB" w:rsidP="0011657B">
      <w:pPr>
        <w:spacing w:after="0" w:line="240" w:lineRule="auto"/>
        <w:jc w:val="center"/>
        <w:rPr>
          <w:rFonts w:ascii="Times New Roman" w:hAnsi="Times New Roman"/>
          <w:b/>
          <w:bCs/>
          <w:iCs/>
          <w:sz w:val="28"/>
          <w:szCs w:val="28"/>
        </w:rPr>
      </w:pPr>
    </w:p>
    <w:p w:rsidR="00E00FBB" w:rsidRPr="002B2323" w:rsidRDefault="00E00FBB" w:rsidP="0011657B">
      <w:pPr>
        <w:spacing w:after="0" w:line="240" w:lineRule="auto"/>
        <w:jc w:val="center"/>
        <w:rPr>
          <w:rFonts w:ascii="Times New Roman" w:hAnsi="Times New Roman"/>
          <w:b/>
          <w:bCs/>
          <w:iCs/>
          <w:sz w:val="28"/>
          <w:szCs w:val="28"/>
        </w:rPr>
      </w:pPr>
    </w:p>
    <w:p w:rsidR="00E00FBB" w:rsidRPr="002B2323" w:rsidRDefault="00E00FBB" w:rsidP="0011657B">
      <w:pPr>
        <w:spacing w:after="0" w:line="240" w:lineRule="auto"/>
        <w:jc w:val="center"/>
        <w:rPr>
          <w:rFonts w:ascii="Times New Roman" w:hAnsi="Times New Roman"/>
          <w:b/>
          <w:bCs/>
          <w:iCs/>
          <w:sz w:val="28"/>
          <w:szCs w:val="28"/>
        </w:rPr>
      </w:pPr>
      <w:r w:rsidRPr="002B2323">
        <w:rPr>
          <w:rFonts w:ascii="Times New Roman" w:hAnsi="Times New Roman"/>
          <w:b/>
          <w:bCs/>
          <w:iCs/>
          <w:sz w:val="28"/>
          <w:szCs w:val="28"/>
        </w:rPr>
        <w:t>«</w:t>
      </w:r>
      <w:r w:rsidR="001151FF">
        <w:rPr>
          <w:rFonts w:ascii="Times New Roman" w:hAnsi="Times New Roman"/>
          <w:b/>
          <w:bCs/>
          <w:iCs/>
          <w:sz w:val="28"/>
          <w:szCs w:val="28"/>
        </w:rPr>
        <w:t>14</w:t>
      </w:r>
      <w:r w:rsidRPr="002B2323">
        <w:rPr>
          <w:rFonts w:ascii="Times New Roman" w:hAnsi="Times New Roman"/>
          <w:b/>
          <w:bCs/>
          <w:iCs/>
          <w:sz w:val="28"/>
          <w:szCs w:val="28"/>
        </w:rPr>
        <w:t xml:space="preserve">» </w:t>
      </w:r>
      <w:r w:rsidR="001151FF">
        <w:rPr>
          <w:rFonts w:ascii="Times New Roman" w:hAnsi="Times New Roman"/>
          <w:b/>
          <w:bCs/>
          <w:iCs/>
          <w:sz w:val="28"/>
          <w:szCs w:val="28"/>
        </w:rPr>
        <w:t>июня 2018</w:t>
      </w:r>
      <w:r w:rsidRPr="002B2323">
        <w:rPr>
          <w:rFonts w:ascii="Times New Roman" w:hAnsi="Times New Roman"/>
          <w:b/>
          <w:bCs/>
          <w:iCs/>
          <w:sz w:val="28"/>
          <w:szCs w:val="28"/>
        </w:rPr>
        <w:t xml:space="preserve">г. № </w:t>
      </w:r>
      <w:r w:rsidR="001151FF">
        <w:rPr>
          <w:rFonts w:ascii="Times New Roman" w:hAnsi="Times New Roman"/>
          <w:b/>
          <w:bCs/>
          <w:iCs/>
          <w:sz w:val="28"/>
          <w:szCs w:val="28"/>
        </w:rPr>
        <w:t>1</w:t>
      </w:r>
      <w:r w:rsidR="0002460F">
        <w:rPr>
          <w:rFonts w:ascii="Times New Roman" w:hAnsi="Times New Roman"/>
          <w:b/>
          <w:bCs/>
          <w:iCs/>
          <w:sz w:val="28"/>
          <w:szCs w:val="28"/>
        </w:rPr>
        <w:t>7</w:t>
      </w:r>
    </w:p>
    <w:p w:rsidR="00E00FBB" w:rsidRPr="002B2323" w:rsidRDefault="00331354" w:rsidP="0011657B">
      <w:pPr>
        <w:spacing w:after="0" w:line="240" w:lineRule="auto"/>
        <w:jc w:val="center"/>
        <w:rPr>
          <w:rFonts w:ascii="Times New Roman" w:hAnsi="Times New Roman"/>
          <w:b/>
          <w:bCs/>
          <w:iCs/>
          <w:sz w:val="28"/>
          <w:szCs w:val="28"/>
        </w:rPr>
      </w:pPr>
      <w:r>
        <w:rPr>
          <w:rFonts w:ascii="Times New Roman" w:hAnsi="Times New Roman"/>
          <w:b/>
          <w:bCs/>
          <w:iCs/>
          <w:sz w:val="28"/>
          <w:szCs w:val="28"/>
        </w:rPr>
        <w:t>д.Студенок</w:t>
      </w:r>
    </w:p>
    <w:p w:rsidR="00E00FBB" w:rsidRPr="002B2323" w:rsidRDefault="00E00FBB" w:rsidP="0011657B">
      <w:pPr>
        <w:spacing w:after="0" w:line="240" w:lineRule="auto"/>
        <w:jc w:val="center"/>
        <w:rPr>
          <w:rFonts w:ascii="Times New Roman" w:hAnsi="Times New Roman"/>
          <w:b/>
          <w:bCs/>
          <w:iCs/>
          <w:sz w:val="28"/>
          <w:szCs w:val="28"/>
        </w:rPr>
      </w:pPr>
    </w:p>
    <w:p w:rsidR="00E00FBB" w:rsidRPr="002B2323" w:rsidRDefault="00E00FBB" w:rsidP="0011657B">
      <w:pPr>
        <w:spacing w:after="0" w:line="240" w:lineRule="auto"/>
        <w:jc w:val="center"/>
        <w:rPr>
          <w:rFonts w:ascii="Times New Roman" w:hAnsi="Times New Roman"/>
          <w:b/>
          <w:bCs/>
          <w:iCs/>
          <w:sz w:val="28"/>
          <w:szCs w:val="28"/>
        </w:rPr>
      </w:pPr>
    </w:p>
    <w:p w:rsidR="00E00FBB" w:rsidRPr="002B2323" w:rsidRDefault="00E00FBB" w:rsidP="0011657B">
      <w:pPr>
        <w:spacing w:after="0" w:line="240" w:lineRule="auto"/>
        <w:jc w:val="center"/>
        <w:rPr>
          <w:rFonts w:ascii="Times New Roman" w:hAnsi="Times New Roman"/>
          <w:b/>
          <w:bCs/>
          <w:iCs/>
          <w:sz w:val="28"/>
          <w:szCs w:val="28"/>
        </w:rPr>
      </w:pPr>
      <w:r w:rsidRPr="002B2323">
        <w:rPr>
          <w:rFonts w:ascii="Times New Roman" w:hAnsi="Times New Roman"/>
          <w:b/>
          <w:bCs/>
          <w:iCs/>
          <w:sz w:val="28"/>
          <w:szCs w:val="28"/>
        </w:rPr>
        <w:t>О ПРИНЯТИИ УСТАВА МУНИЦИПАЛЬНОГО ОБРАЗОВАНИЯ «</w:t>
      </w:r>
      <w:r w:rsidR="00331354">
        <w:rPr>
          <w:rFonts w:ascii="Times New Roman" w:hAnsi="Times New Roman"/>
          <w:b/>
          <w:bCs/>
          <w:iCs/>
          <w:sz w:val="28"/>
          <w:szCs w:val="28"/>
        </w:rPr>
        <w:t xml:space="preserve">СТУДЕНОКСКИЙ </w:t>
      </w:r>
      <w:r w:rsidRPr="002B2323">
        <w:rPr>
          <w:rFonts w:ascii="Times New Roman" w:hAnsi="Times New Roman"/>
          <w:b/>
          <w:bCs/>
          <w:iCs/>
          <w:sz w:val="28"/>
          <w:szCs w:val="28"/>
        </w:rPr>
        <w:t xml:space="preserve"> СЕЛЬСОВЕТ» </w:t>
      </w:r>
      <w:r w:rsidR="00331354">
        <w:rPr>
          <w:rFonts w:ascii="Times New Roman" w:hAnsi="Times New Roman"/>
          <w:b/>
          <w:bCs/>
          <w:iCs/>
          <w:sz w:val="28"/>
          <w:szCs w:val="28"/>
        </w:rPr>
        <w:t xml:space="preserve">ЖЕЛЕЗНОГОРСКОГО </w:t>
      </w:r>
      <w:r w:rsidRPr="002B2323">
        <w:rPr>
          <w:rFonts w:ascii="Times New Roman" w:hAnsi="Times New Roman"/>
          <w:b/>
          <w:bCs/>
          <w:iCs/>
          <w:sz w:val="28"/>
          <w:szCs w:val="28"/>
        </w:rPr>
        <w:t xml:space="preserve"> РАЙОНА КУРСКОЙ ОБЛАСТИ</w:t>
      </w:r>
    </w:p>
    <w:p w:rsidR="00E00FBB" w:rsidRPr="002B2323" w:rsidRDefault="00E00FBB" w:rsidP="0011657B">
      <w:pPr>
        <w:spacing w:after="0" w:line="240" w:lineRule="auto"/>
        <w:ind w:firstLine="567"/>
        <w:jc w:val="both"/>
        <w:rPr>
          <w:rFonts w:ascii="Times New Roman" w:hAnsi="Times New Roman"/>
          <w:sz w:val="28"/>
          <w:szCs w:val="28"/>
        </w:rPr>
      </w:pPr>
    </w:p>
    <w:p w:rsidR="00E00FBB" w:rsidRPr="002B2323" w:rsidRDefault="00E00FBB" w:rsidP="0011657B">
      <w:pPr>
        <w:spacing w:after="0" w:line="240" w:lineRule="auto"/>
        <w:ind w:firstLine="567"/>
        <w:jc w:val="both"/>
        <w:rPr>
          <w:rFonts w:ascii="Times New Roman" w:hAnsi="Times New Roman"/>
          <w:sz w:val="28"/>
          <w:szCs w:val="28"/>
        </w:rPr>
      </w:pPr>
    </w:p>
    <w:p w:rsidR="00BB5356" w:rsidRDefault="00E00FBB" w:rsidP="0011657B">
      <w:pPr>
        <w:spacing w:after="0" w:line="240" w:lineRule="auto"/>
        <w:ind w:firstLine="567"/>
        <w:jc w:val="both"/>
        <w:rPr>
          <w:rFonts w:ascii="Times New Roman" w:hAnsi="Times New Roman"/>
          <w:sz w:val="28"/>
          <w:szCs w:val="28"/>
        </w:rPr>
      </w:pPr>
      <w:r w:rsidRPr="002B2323">
        <w:rPr>
          <w:rFonts w:ascii="Times New Roman" w:hAnsi="Times New Roman"/>
          <w:sz w:val="28"/>
          <w:szCs w:val="28"/>
        </w:rPr>
        <w:t xml:space="preserve">Собрание депутатов </w:t>
      </w:r>
      <w:r w:rsidR="00BB5356">
        <w:rPr>
          <w:rFonts w:ascii="Times New Roman" w:hAnsi="Times New Roman"/>
          <w:sz w:val="28"/>
          <w:szCs w:val="28"/>
        </w:rPr>
        <w:t>Студенокского</w:t>
      </w:r>
      <w:r w:rsidRPr="002B2323">
        <w:rPr>
          <w:rFonts w:ascii="Times New Roman" w:hAnsi="Times New Roman"/>
          <w:sz w:val="28"/>
          <w:szCs w:val="28"/>
        </w:rPr>
        <w:t xml:space="preserve"> сельсовета </w:t>
      </w:r>
      <w:r w:rsidR="00BB5356">
        <w:rPr>
          <w:rFonts w:ascii="Times New Roman" w:hAnsi="Times New Roman"/>
          <w:sz w:val="28"/>
          <w:szCs w:val="28"/>
        </w:rPr>
        <w:t xml:space="preserve">Железногорского </w:t>
      </w:r>
      <w:r w:rsidRPr="002B2323">
        <w:rPr>
          <w:rFonts w:ascii="Times New Roman" w:hAnsi="Times New Roman"/>
          <w:sz w:val="28"/>
          <w:szCs w:val="28"/>
        </w:rPr>
        <w:t xml:space="preserve"> района Курской области </w:t>
      </w:r>
    </w:p>
    <w:p w:rsidR="00BB5356" w:rsidRDefault="00BB5356" w:rsidP="0011657B">
      <w:pPr>
        <w:spacing w:after="0" w:line="240" w:lineRule="auto"/>
        <w:ind w:firstLine="567"/>
        <w:jc w:val="both"/>
        <w:rPr>
          <w:rFonts w:ascii="Times New Roman" w:hAnsi="Times New Roman"/>
          <w:sz w:val="28"/>
          <w:szCs w:val="28"/>
        </w:rPr>
      </w:pPr>
    </w:p>
    <w:p w:rsidR="00E00FBB" w:rsidRDefault="00BB5356" w:rsidP="0011657B">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00E00FBB" w:rsidRPr="002B2323">
        <w:rPr>
          <w:rFonts w:ascii="Times New Roman" w:hAnsi="Times New Roman"/>
          <w:sz w:val="28"/>
          <w:szCs w:val="28"/>
        </w:rPr>
        <w:t>РЕШИЛО:</w:t>
      </w:r>
    </w:p>
    <w:p w:rsidR="00BB5356" w:rsidRPr="002B2323" w:rsidRDefault="00BB5356" w:rsidP="0011657B">
      <w:pPr>
        <w:spacing w:after="0" w:line="240" w:lineRule="auto"/>
        <w:ind w:firstLine="567"/>
        <w:jc w:val="both"/>
        <w:rPr>
          <w:rFonts w:ascii="Times New Roman" w:hAnsi="Times New Roman"/>
          <w:sz w:val="28"/>
          <w:szCs w:val="28"/>
        </w:rPr>
      </w:pPr>
    </w:p>
    <w:p w:rsidR="00E00FBB" w:rsidRPr="002B2323" w:rsidRDefault="00E00FBB" w:rsidP="0011657B">
      <w:pPr>
        <w:spacing w:after="0" w:line="240" w:lineRule="auto"/>
        <w:ind w:firstLine="567"/>
        <w:jc w:val="both"/>
        <w:rPr>
          <w:rFonts w:ascii="Times New Roman" w:hAnsi="Times New Roman"/>
          <w:sz w:val="28"/>
          <w:szCs w:val="28"/>
        </w:rPr>
      </w:pPr>
      <w:r w:rsidRPr="002B2323">
        <w:rPr>
          <w:rFonts w:ascii="Times New Roman" w:hAnsi="Times New Roman"/>
          <w:sz w:val="28"/>
          <w:szCs w:val="28"/>
        </w:rPr>
        <w:t xml:space="preserve">1. Принять прилагаемый </w:t>
      </w:r>
      <w:hyperlink r:id="rId7" w:tgtFrame="_self" w:history="1">
        <w:r w:rsidRPr="002B2323">
          <w:rPr>
            <w:rFonts w:ascii="Times New Roman" w:hAnsi="Times New Roman"/>
            <w:sz w:val="28"/>
            <w:szCs w:val="28"/>
          </w:rPr>
          <w:t>Устав муниципального образования «</w:t>
        </w:r>
        <w:r w:rsidR="00BB5356">
          <w:rPr>
            <w:rFonts w:ascii="Times New Roman" w:hAnsi="Times New Roman"/>
            <w:sz w:val="28"/>
            <w:szCs w:val="28"/>
          </w:rPr>
          <w:t xml:space="preserve">Студенокский </w:t>
        </w:r>
        <w:r w:rsidRPr="002B2323">
          <w:rPr>
            <w:rFonts w:ascii="Times New Roman" w:hAnsi="Times New Roman"/>
            <w:sz w:val="28"/>
            <w:szCs w:val="28"/>
          </w:rPr>
          <w:t xml:space="preserve"> сельсовет» </w:t>
        </w:r>
        <w:r w:rsidR="00BB5356">
          <w:rPr>
            <w:rFonts w:ascii="Times New Roman" w:hAnsi="Times New Roman"/>
            <w:sz w:val="28"/>
            <w:szCs w:val="28"/>
          </w:rPr>
          <w:t xml:space="preserve">Железногорского </w:t>
        </w:r>
        <w:r w:rsidRPr="002B2323">
          <w:rPr>
            <w:rFonts w:ascii="Times New Roman" w:hAnsi="Times New Roman"/>
            <w:sz w:val="28"/>
            <w:szCs w:val="28"/>
          </w:rPr>
          <w:t xml:space="preserve"> района Курской области</w:t>
        </w:r>
      </w:hyperlink>
      <w:r w:rsidRPr="002B2323">
        <w:rPr>
          <w:rFonts w:ascii="Times New Roman" w:hAnsi="Times New Roman"/>
          <w:sz w:val="28"/>
          <w:szCs w:val="28"/>
        </w:rPr>
        <w:t>.</w:t>
      </w:r>
    </w:p>
    <w:p w:rsidR="00E00FBB" w:rsidRPr="002B2323" w:rsidRDefault="00E00FBB" w:rsidP="0011657B">
      <w:pPr>
        <w:spacing w:after="0" w:line="240" w:lineRule="auto"/>
        <w:ind w:firstLine="567"/>
        <w:jc w:val="both"/>
        <w:rPr>
          <w:rFonts w:ascii="Times New Roman" w:hAnsi="Times New Roman"/>
          <w:sz w:val="28"/>
          <w:szCs w:val="28"/>
        </w:rPr>
      </w:pPr>
      <w:r w:rsidRPr="002B2323">
        <w:rPr>
          <w:rFonts w:ascii="Times New Roman" w:hAnsi="Times New Roman"/>
          <w:sz w:val="28"/>
          <w:szCs w:val="28"/>
        </w:rPr>
        <w:t xml:space="preserve">2. Признать утратившим силу </w:t>
      </w:r>
      <w:hyperlink r:id="rId8" w:tgtFrame="_self" w:history="1">
        <w:r w:rsidRPr="002B2323">
          <w:rPr>
            <w:rFonts w:ascii="Times New Roman" w:hAnsi="Times New Roman"/>
            <w:sz w:val="28"/>
            <w:szCs w:val="28"/>
          </w:rPr>
          <w:t>Устав муниципального образования «</w:t>
        </w:r>
        <w:r w:rsidR="00BB5356">
          <w:rPr>
            <w:rFonts w:ascii="Times New Roman" w:hAnsi="Times New Roman"/>
            <w:sz w:val="28"/>
            <w:szCs w:val="28"/>
          </w:rPr>
          <w:t xml:space="preserve">Студенокский </w:t>
        </w:r>
        <w:r w:rsidRPr="002B2323">
          <w:rPr>
            <w:rFonts w:ascii="Times New Roman" w:hAnsi="Times New Roman"/>
            <w:sz w:val="28"/>
            <w:szCs w:val="28"/>
          </w:rPr>
          <w:t xml:space="preserve"> сельсовет» </w:t>
        </w:r>
        <w:r w:rsidR="00BB5356">
          <w:rPr>
            <w:rFonts w:ascii="Times New Roman" w:hAnsi="Times New Roman"/>
            <w:sz w:val="28"/>
            <w:szCs w:val="28"/>
          </w:rPr>
          <w:t xml:space="preserve">Железногорского </w:t>
        </w:r>
        <w:r w:rsidRPr="002B2323">
          <w:rPr>
            <w:rFonts w:ascii="Times New Roman" w:hAnsi="Times New Roman"/>
            <w:sz w:val="28"/>
            <w:szCs w:val="28"/>
          </w:rPr>
          <w:t xml:space="preserve"> района Курской области» от</w:t>
        </w:r>
        <w:r>
          <w:rPr>
            <w:rFonts w:ascii="Times New Roman" w:hAnsi="Times New Roman"/>
            <w:sz w:val="28"/>
            <w:szCs w:val="28"/>
          </w:rPr>
          <w:t xml:space="preserve">        </w:t>
        </w:r>
        <w:r w:rsidRPr="002B2323">
          <w:rPr>
            <w:rFonts w:ascii="Times New Roman" w:hAnsi="Times New Roman"/>
            <w:sz w:val="28"/>
            <w:szCs w:val="28"/>
          </w:rPr>
          <w:t xml:space="preserve"> « </w:t>
        </w:r>
        <w:r w:rsidR="00275132">
          <w:rPr>
            <w:rFonts w:ascii="Times New Roman" w:hAnsi="Times New Roman"/>
            <w:sz w:val="28"/>
            <w:szCs w:val="28"/>
          </w:rPr>
          <w:t>31</w:t>
        </w:r>
        <w:r w:rsidRPr="002B2323">
          <w:rPr>
            <w:rFonts w:ascii="Times New Roman" w:hAnsi="Times New Roman"/>
            <w:sz w:val="28"/>
            <w:szCs w:val="28"/>
          </w:rPr>
          <w:t xml:space="preserve"> » </w:t>
        </w:r>
        <w:r w:rsidR="00275132">
          <w:rPr>
            <w:rFonts w:ascii="Times New Roman" w:hAnsi="Times New Roman"/>
            <w:sz w:val="28"/>
            <w:szCs w:val="28"/>
          </w:rPr>
          <w:t>мая 2005</w:t>
        </w:r>
        <w:r w:rsidRPr="002B2323">
          <w:rPr>
            <w:rFonts w:ascii="Times New Roman" w:hAnsi="Times New Roman"/>
            <w:sz w:val="28"/>
            <w:szCs w:val="28"/>
          </w:rPr>
          <w:t xml:space="preserve"> года №</w:t>
        </w:r>
        <w:r w:rsidR="00275132">
          <w:rPr>
            <w:rFonts w:ascii="Times New Roman" w:hAnsi="Times New Roman"/>
            <w:sz w:val="28"/>
            <w:szCs w:val="28"/>
          </w:rPr>
          <w:t>12</w:t>
        </w:r>
      </w:hyperlink>
      <w:r w:rsidRPr="002B2323">
        <w:rPr>
          <w:rFonts w:ascii="Times New Roman" w:hAnsi="Times New Roman"/>
          <w:sz w:val="28"/>
          <w:szCs w:val="28"/>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9" w:tgtFrame="_self" w:history="1">
        <w:r w:rsidRPr="002B2323">
          <w:rPr>
            <w:rFonts w:ascii="Times New Roman" w:hAnsi="Times New Roman"/>
            <w:sz w:val="28"/>
            <w:szCs w:val="28"/>
          </w:rPr>
          <w:t>«</w:t>
        </w:r>
        <w:r w:rsidR="002F09D4">
          <w:rPr>
            <w:rFonts w:ascii="Times New Roman" w:hAnsi="Times New Roman"/>
            <w:sz w:val="28"/>
            <w:szCs w:val="28"/>
          </w:rPr>
          <w:t>03</w:t>
        </w:r>
        <w:r w:rsidRPr="002B2323">
          <w:rPr>
            <w:rFonts w:ascii="Times New Roman" w:hAnsi="Times New Roman"/>
            <w:sz w:val="28"/>
            <w:szCs w:val="28"/>
          </w:rPr>
          <w:t xml:space="preserve">» </w:t>
        </w:r>
        <w:r w:rsidR="002F09D4">
          <w:rPr>
            <w:rFonts w:ascii="Times New Roman" w:hAnsi="Times New Roman"/>
            <w:sz w:val="28"/>
            <w:szCs w:val="28"/>
          </w:rPr>
          <w:t>ноября</w:t>
        </w:r>
        <w:r w:rsidR="00275132">
          <w:rPr>
            <w:rFonts w:ascii="Times New Roman" w:hAnsi="Times New Roman"/>
            <w:sz w:val="28"/>
            <w:szCs w:val="28"/>
          </w:rPr>
          <w:t xml:space="preserve"> 2005 </w:t>
        </w:r>
        <w:r w:rsidRPr="002B2323">
          <w:rPr>
            <w:rFonts w:ascii="Times New Roman" w:hAnsi="Times New Roman"/>
            <w:sz w:val="28"/>
            <w:szCs w:val="28"/>
          </w:rPr>
          <w:t>года, НГР: ru</w:t>
        </w:r>
      </w:hyperlink>
      <w:r w:rsidR="002F09D4">
        <w:t xml:space="preserve"> </w:t>
      </w:r>
      <w:r w:rsidR="002F09D4" w:rsidRPr="002F09D4">
        <w:rPr>
          <w:rFonts w:ascii="Times New Roman" w:hAnsi="Times New Roman"/>
          <w:sz w:val="28"/>
          <w:szCs w:val="28"/>
        </w:rPr>
        <w:t>465063172005001</w:t>
      </w:r>
      <w:r w:rsidRPr="002B2323">
        <w:rPr>
          <w:rFonts w:ascii="Times New Roman" w:hAnsi="Times New Roman"/>
          <w:sz w:val="28"/>
          <w:szCs w:val="28"/>
        </w:rPr>
        <w:t xml:space="preserve">, в редакции Решений Собрания депутатов </w:t>
      </w:r>
      <w:r w:rsidR="00663AC7">
        <w:rPr>
          <w:rFonts w:ascii="Times New Roman" w:hAnsi="Times New Roman"/>
          <w:sz w:val="28"/>
          <w:szCs w:val="28"/>
        </w:rPr>
        <w:t xml:space="preserve">Студенокского </w:t>
      </w:r>
      <w:r w:rsidRPr="002B2323">
        <w:rPr>
          <w:rFonts w:ascii="Times New Roman" w:hAnsi="Times New Roman"/>
          <w:sz w:val="28"/>
          <w:szCs w:val="28"/>
        </w:rPr>
        <w:t xml:space="preserve"> сельсовета </w:t>
      </w:r>
      <w:r w:rsidR="00663AC7">
        <w:rPr>
          <w:rFonts w:ascii="Times New Roman" w:hAnsi="Times New Roman"/>
          <w:sz w:val="28"/>
          <w:szCs w:val="28"/>
        </w:rPr>
        <w:t xml:space="preserve">Железногорского </w:t>
      </w:r>
      <w:r w:rsidRPr="002B2323">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r w:rsidR="007353B4">
        <w:rPr>
          <w:rFonts w:ascii="Times New Roman" w:hAnsi="Times New Roman"/>
          <w:sz w:val="28"/>
          <w:szCs w:val="28"/>
        </w:rPr>
        <w:t xml:space="preserve">Студенокский </w:t>
      </w:r>
      <w:r w:rsidRPr="002B2323">
        <w:rPr>
          <w:rFonts w:ascii="Times New Roman" w:hAnsi="Times New Roman"/>
          <w:sz w:val="28"/>
          <w:szCs w:val="28"/>
        </w:rPr>
        <w:t xml:space="preserve"> сельсовет» </w:t>
      </w:r>
      <w:r w:rsidR="007353B4">
        <w:rPr>
          <w:rFonts w:ascii="Times New Roman" w:hAnsi="Times New Roman"/>
          <w:sz w:val="28"/>
          <w:szCs w:val="28"/>
        </w:rPr>
        <w:t xml:space="preserve">Железногорского </w:t>
      </w:r>
      <w:r w:rsidRPr="002B2323">
        <w:rPr>
          <w:rFonts w:ascii="Times New Roman" w:hAnsi="Times New Roman"/>
          <w:sz w:val="28"/>
          <w:szCs w:val="28"/>
        </w:rPr>
        <w:t xml:space="preserve"> района Курской области» </w:t>
      </w:r>
      <w:hyperlink r:id="rId10" w:tgtFrame="_self" w:history="1">
        <w:r w:rsidRPr="002B2323">
          <w:rPr>
            <w:rFonts w:ascii="Times New Roman" w:hAnsi="Times New Roman"/>
            <w:sz w:val="28"/>
            <w:szCs w:val="28"/>
          </w:rPr>
          <w:t>от «</w:t>
        </w:r>
        <w:r w:rsidR="00A2369A">
          <w:rPr>
            <w:rFonts w:ascii="Times New Roman" w:hAnsi="Times New Roman"/>
            <w:sz w:val="28"/>
            <w:szCs w:val="28"/>
          </w:rPr>
          <w:t>28</w:t>
        </w:r>
        <w:r w:rsidRPr="002B2323">
          <w:rPr>
            <w:rFonts w:ascii="Times New Roman" w:hAnsi="Times New Roman"/>
            <w:sz w:val="28"/>
            <w:szCs w:val="28"/>
          </w:rPr>
          <w:t xml:space="preserve">» </w:t>
        </w:r>
        <w:r w:rsidR="00A2369A">
          <w:rPr>
            <w:rFonts w:ascii="Times New Roman" w:hAnsi="Times New Roman"/>
            <w:sz w:val="28"/>
            <w:szCs w:val="28"/>
          </w:rPr>
          <w:t>февраля 2006</w:t>
        </w:r>
        <w:r w:rsidRPr="002B2323">
          <w:rPr>
            <w:rFonts w:ascii="Times New Roman" w:hAnsi="Times New Roman"/>
            <w:sz w:val="28"/>
            <w:szCs w:val="28"/>
          </w:rPr>
          <w:t xml:space="preserve"> года № </w:t>
        </w:r>
      </w:hyperlink>
      <w:r w:rsidR="00A2369A" w:rsidRPr="00A2369A">
        <w:rPr>
          <w:rFonts w:ascii="Times New Roman" w:hAnsi="Times New Roman"/>
          <w:sz w:val="28"/>
          <w:szCs w:val="28"/>
        </w:rPr>
        <w:t>9</w:t>
      </w:r>
      <w:r w:rsidRPr="002B2323">
        <w:rPr>
          <w:rFonts w:ascii="Times New Roman" w:hAnsi="Times New Roman"/>
          <w:sz w:val="28"/>
          <w:szCs w:val="28"/>
        </w:rPr>
        <w:t xml:space="preserve">; </w:t>
      </w:r>
      <w:hyperlink r:id="rId11" w:tgtFrame="_self" w:history="1">
        <w:r w:rsidRPr="002B2323">
          <w:rPr>
            <w:rFonts w:ascii="Times New Roman" w:hAnsi="Times New Roman"/>
            <w:sz w:val="28"/>
            <w:szCs w:val="28"/>
          </w:rPr>
          <w:t>от «</w:t>
        </w:r>
        <w:r w:rsidR="006E6E0E">
          <w:rPr>
            <w:rFonts w:ascii="Times New Roman" w:hAnsi="Times New Roman"/>
            <w:sz w:val="28"/>
            <w:szCs w:val="28"/>
          </w:rPr>
          <w:t>01</w:t>
        </w:r>
        <w:r w:rsidRPr="002B2323">
          <w:rPr>
            <w:rFonts w:ascii="Times New Roman" w:hAnsi="Times New Roman"/>
            <w:sz w:val="28"/>
            <w:szCs w:val="28"/>
          </w:rPr>
          <w:t>»</w:t>
        </w:r>
        <w:r w:rsidR="006E6E0E">
          <w:rPr>
            <w:rFonts w:ascii="Times New Roman" w:hAnsi="Times New Roman"/>
            <w:sz w:val="28"/>
            <w:szCs w:val="28"/>
          </w:rPr>
          <w:t xml:space="preserve"> октября 2006 </w:t>
        </w:r>
        <w:r w:rsidRPr="002B2323">
          <w:rPr>
            <w:rFonts w:ascii="Times New Roman" w:hAnsi="Times New Roman"/>
            <w:sz w:val="28"/>
            <w:szCs w:val="28"/>
          </w:rPr>
          <w:t>года</w:t>
        </w:r>
        <w:r w:rsidR="00A2369A">
          <w:rPr>
            <w:rFonts w:ascii="Times New Roman" w:hAnsi="Times New Roman"/>
            <w:sz w:val="28"/>
            <w:szCs w:val="28"/>
          </w:rPr>
          <w:t xml:space="preserve"> </w:t>
        </w:r>
        <w:r w:rsidRPr="002B2323">
          <w:rPr>
            <w:rFonts w:ascii="Times New Roman" w:hAnsi="Times New Roman"/>
            <w:sz w:val="28"/>
            <w:szCs w:val="28"/>
          </w:rPr>
          <w:t xml:space="preserve"> № </w:t>
        </w:r>
      </w:hyperlink>
      <w:r w:rsidR="006E6E0E" w:rsidRPr="006E6E0E">
        <w:rPr>
          <w:rFonts w:ascii="Times New Roman" w:hAnsi="Times New Roman"/>
          <w:sz w:val="28"/>
          <w:szCs w:val="28"/>
        </w:rPr>
        <w:t>47</w:t>
      </w:r>
      <w:r w:rsidRPr="002B2323">
        <w:rPr>
          <w:rFonts w:ascii="Times New Roman" w:hAnsi="Times New Roman"/>
          <w:sz w:val="28"/>
          <w:szCs w:val="28"/>
        </w:rPr>
        <w:t xml:space="preserve">; </w:t>
      </w:r>
      <w:hyperlink r:id="rId12" w:tgtFrame="_self" w:history="1">
        <w:r w:rsidRPr="002B2323">
          <w:rPr>
            <w:rFonts w:ascii="Times New Roman" w:hAnsi="Times New Roman"/>
            <w:sz w:val="28"/>
            <w:szCs w:val="28"/>
          </w:rPr>
          <w:t xml:space="preserve">от « </w:t>
        </w:r>
        <w:r w:rsidR="00011717">
          <w:rPr>
            <w:rFonts w:ascii="Times New Roman" w:hAnsi="Times New Roman"/>
            <w:sz w:val="28"/>
            <w:szCs w:val="28"/>
          </w:rPr>
          <w:t>11</w:t>
        </w:r>
        <w:r w:rsidRPr="002B2323">
          <w:rPr>
            <w:rFonts w:ascii="Times New Roman" w:hAnsi="Times New Roman"/>
            <w:sz w:val="28"/>
            <w:szCs w:val="28"/>
          </w:rPr>
          <w:t>»</w:t>
        </w:r>
        <w:r w:rsidR="00011717">
          <w:rPr>
            <w:rFonts w:ascii="Times New Roman" w:hAnsi="Times New Roman"/>
            <w:sz w:val="28"/>
            <w:szCs w:val="28"/>
          </w:rPr>
          <w:t xml:space="preserve"> апреля 2007</w:t>
        </w:r>
        <w:r w:rsidRPr="002B2323">
          <w:rPr>
            <w:rFonts w:ascii="Times New Roman" w:hAnsi="Times New Roman"/>
            <w:sz w:val="28"/>
            <w:szCs w:val="28"/>
          </w:rPr>
          <w:t xml:space="preserve"> года №</w:t>
        </w:r>
        <w:r w:rsidR="00011717">
          <w:rPr>
            <w:rFonts w:ascii="Times New Roman" w:hAnsi="Times New Roman"/>
            <w:sz w:val="28"/>
            <w:szCs w:val="28"/>
          </w:rPr>
          <w:t xml:space="preserve"> 11</w:t>
        </w:r>
      </w:hyperlink>
      <w:r w:rsidRPr="002B2323">
        <w:rPr>
          <w:rFonts w:ascii="Times New Roman" w:hAnsi="Times New Roman"/>
          <w:sz w:val="28"/>
          <w:szCs w:val="28"/>
        </w:rPr>
        <w:t xml:space="preserve">; </w:t>
      </w:r>
      <w:hyperlink r:id="rId13" w:tgtFrame="_self" w:history="1">
        <w:r w:rsidRPr="002B2323">
          <w:rPr>
            <w:rFonts w:ascii="Times New Roman" w:hAnsi="Times New Roman"/>
            <w:sz w:val="28"/>
            <w:szCs w:val="28"/>
          </w:rPr>
          <w:t>от «</w:t>
        </w:r>
        <w:r w:rsidR="00011717">
          <w:rPr>
            <w:rFonts w:ascii="Times New Roman" w:hAnsi="Times New Roman"/>
            <w:sz w:val="28"/>
            <w:szCs w:val="28"/>
          </w:rPr>
          <w:t>30</w:t>
        </w:r>
        <w:r w:rsidRPr="002B2323">
          <w:rPr>
            <w:rFonts w:ascii="Times New Roman" w:hAnsi="Times New Roman"/>
            <w:sz w:val="28"/>
            <w:szCs w:val="28"/>
          </w:rPr>
          <w:t xml:space="preserve">» </w:t>
        </w:r>
        <w:r w:rsidR="00011717">
          <w:rPr>
            <w:rFonts w:ascii="Times New Roman" w:hAnsi="Times New Roman"/>
            <w:sz w:val="28"/>
            <w:szCs w:val="28"/>
          </w:rPr>
          <w:t xml:space="preserve">июля 2007 </w:t>
        </w:r>
        <w:r w:rsidRPr="002B2323">
          <w:rPr>
            <w:rFonts w:ascii="Times New Roman" w:hAnsi="Times New Roman"/>
            <w:sz w:val="28"/>
            <w:szCs w:val="28"/>
          </w:rPr>
          <w:t>года №</w:t>
        </w:r>
      </w:hyperlink>
      <w:r w:rsidR="00011717">
        <w:t xml:space="preserve"> </w:t>
      </w:r>
      <w:r w:rsidR="00011717" w:rsidRPr="00011717">
        <w:rPr>
          <w:rFonts w:ascii="Times New Roman" w:hAnsi="Times New Roman"/>
          <w:sz w:val="28"/>
          <w:szCs w:val="28"/>
        </w:rPr>
        <w:t>32</w:t>
      </w:r>
      <w:r w:rsidRPr="002B2323">
        <w:rPr>
          <w:rFonts w:ascii="Times New Roman" w:hAnsi="Times New Roman"/>
          <w:sz w:val="28"/>
          <w:szCs w:val="28"/>
        </w:rPr>
        <w:t xml:space="preserve">; </w:t>
      </w:r>
      <w:hyperlink r:id="rId14" w:tgtFrame="_self" w:history="1">
        <w:r w:rsidRPr="002B2323">
          <w:rPr>
            <w:rFonts w:ascii="Times New Roman" w:hAnsi="Times New Roman"/>
            <w:sz w:val="28"/>
            <w:szCs w:val="28"/>
          </w:rPr>
          <w:t>от «</w:t>
        </w:r>
        <w:r w:rsidR="00C70642">
          <w:rPr>
            <w:rFonts w:ascii="Times New Roman" w:hAnsi="Times New Roman"/>
            <w:sz w:val="28"/>
            <w:szCs w:val="28"/>
          </w:rPr>
          <w:t>09</w:t>
        </w:r>
        <w:r w:rsidRPr="002B2323">
          <w:rPr>
            <w:rFonts w:ascii="Times New Roman" w:hAnsi="Times New Roman"/>
            <w:sz w:val="28"/>
            <w:szCs w:val="28"/>
          </w:rPr>
          <w:t xml:space="preserve">» </w:t>
        </w:r>
        <w:r w:rsidR="00C70642">
          <w:rPr>
            <w:rFonts w:ascii="Times New Roman" w:hAnsi="Times New Roman"/>
            <w:sz w:val="28"/>
            <w:szCs w:val="28"/>
          </w:rPr>
          <w:t>ноября 2007</w:t>
        </w:r>
        <w:r w:rsidRPr="002B2323">
          <w:rPr>
            <w:rFonts w:ascii="Times New Roman" w:hAnsi="Times New Roman"/>
            <w:sz w:val="28"/>
            <w:szCs w:val="28"/>
          </w:rPr>
          <w:t xml:space="preserve"> года №</w:t>
        </w:r>
        <w:r w:rsidR="00C70642">
          <w:rPr>
            <w:rFonts w:ascii="Times New Roman" w:hAnsi="Times New Roman"/>
            <w:sz w:val="28"/>
            <w:szCs w:val="28"/>
          </w:rPr>
          <w:t xml:space="preserve"> 58</w:t>
        </w:r>
      </w:hyperlink>
      <w:r w:rsidRPr="002B2323">
        <w:rPr>
          <w:rFonts w:ascii="Times New Roman" w:hAnsi="Times New Roman"/>
          <w:sz w:val="28"/>
          <w:szCs w:val="28"/>
        </w:rPr>
        <w:t xml:space="preserve">; </w:t>
      </w:r>
      <w:hyperlink r:id="rId15" w:tgtFrame="_self" w:history="1">
        <w:r w:rsidRPr="002B2323">
          <w:rPr>
            <w:rFonts w:ascii="Times New Roman" w:hAnsi="Times New Roman"/>
            <w:sz w:val="28"/>
            <w:szCs w:val="28"/>
          </w:rPr>
          <w:t>от «</w:t>
        </w:r>
        <w:r w:rsidR="00C70642">
          <w:rPr>
            <w:rFonts w:ascii="Times New Roman" w:hAnsi="Times New Roman"/>
            <w:sz w:val="28"/>
            <w:szCs w:val="28"/>
          </w:rPr>
          <w:t>07</w:t>
        </w:r>
        <w:r w:rsidRPr="002B2323">
          <w:rPr>
            <w:rFonts w:ascii="Times New Roman" w:hAnsi="Times New Roman"/>
            <w:sz w:val="28"/>
            <w:szCs w:val="28"/>
          </w:rPr>
          <w:t xml:space="preserve">» </w:t>
        </w:r>
        <w:r w:rsidR="00C70642">
          <w:rPr>
            <w:rFonts w:ascii="Times New Roman" w:hAnsi="Times New Roman"/>
            <w:sz w:val="28"/>
            <w:szCs w:val="28"/>
          </w:rPr>
          <w:t>октября 2008</w:t>
        </w:r>
        <w:r w:rsidRPr="002B2323">
          <w:rPr>
            <w:rFonts w:ascii="Times New Roman" w:hAnsi="Times New Roman"/>
            <w:sz w:val="28"/>
            <w:szCs w:val="28"/>
          </w:rPr>
          <w:t xml:space="preserve"> года №</w:t>
        </w:r>
        <w:r w:rsidR="00C70642">
          <w:rPr>
            <w:rFonts w:ascii="Times New Roman" w:hAnsi="Times New Roman"/>
            <w:sz w:val="28"/>
            <w:szCs w:val="28"/>
          </w:rPr>
          <w:t xml:space="preserve"> 38</w:t>
        </w:r>
      </w:hyperlink>
      <w:r w:rsidRPr="002B2323">
        <w:rPr>
          <w:rFonts w:ascii="Times New Roman" w:hAnsi="Times New Roman"/>
          <w:sz w:val="28"/>
          <w:szCs w:val="28"/>
        </w:rPr>
        <w:t xml:space="preserve">; </w:t>
      </w:r>
      <w:hyperlink r:id="rId16" w:tgtFrame="_self" w:history="1">
        <w:r w:rsidRPr="002B2323">
          <w:rPr>
            <w:rFonts w:ascii="Times New Roman" w:hAnsi="Times New Roman"/>
            <w:sz w:val="28"/>
            <w:szCs w:val="28"/>
          </w:rPr>
          <w:t>от «</w:t>
        </w:r>
        <w:r w:rsidR="00714D22">
          <w:rPr>
            <w:rFonts w:ascii="Times New Roman" w:hAnsi="Times New Roman"/>
            <w:sz w:val="28"/>
            <w:szCs w:val="28"/>
          </w:rPr>
          <w:t>28</w:t>
        </w:r>
        <w:r w:rsidRPr="002B2323">
          <w:rPr>
            <w:rFonts w:ascii="Times New Roman" w:hAnsi="Times New Roman"/>
            <w:sz w:val="28"/>
            <w:szCs w:val="28"/>
          </w:rPr>
          <w:t xml:space="preserve">» </w:t>
        </w:r>
        <w:r w:rsidR="00714D22">
          <w:rPr>
            <w:rFonts w:ascii="Times New Roman" w:hAnsi="Times New Roman"/>
            <w:sz w:val="28"/>
            <w:szCs w:val="28"/>
          </w:rPr>
          <w:t>февраля 2012</w:t>
        </w:r>
        <w:r w:rsidRPr="002B2323">
          <w:rPr>
            <w:rFonts w:ascii="Times New Roman" w:hAnsi="Times New Roman"/>
            <w:sz w:val="28"/>
            <w:szCs w:val="28"/>
          </w:rPr>
          <w:t xml:space="preserve"> года №</w:t>
        </w:r>
        <w:r w:rsidR="00714D22">
          <w:rPr>
            <w:rFonts w:ascii="Times New Roman" w:hAnsi="Times New Roman"/>
            <w:sz w:val="28"/>
            <w:szCs w:val="28"/>
          </w:rPr>
          <w:t xml:space="preserve"> 8</w:t>
        </w:r>
      </w:hyperlink>
      <w:r w:rsidR="00714D22" w:rsidRPr="00714D22">
        <w:rPr>
          <w:rFonts w:ascii="Times New Roman" w:hAnsi="Times New Roman"/>
          <w:sz w:val="28"/>
          <w:szCs w:val="28"/>
        </w:rPr>
        <w:t>;</w:t>
      </w:r>
      <w:r w:rsidR="00EC3E74">
        <w:rPr>
          <w:rFonts w:ascii="Times New Roman" w:hAnsi="Times New Roman"/>
          <w:sz w:val="28"/>
          <w:szCs w:val="28"/>
        </w:rPr>
        <w:t xml:space="preserve"> </w:t>
      </w:r>
      <w:hyperlink r:id="rId17" w:tgtFrame="_self" w:history="1">
        <w:r w:rsidR="00EC3E74" w:rsidRPr="002B2323">
          <w:rPr>
            <w:rFonts w:ascii="Times New Roman" w:hAnsi="Times New Roman"/>
            <w:sz w:val="28"/>
            <w:szCs w:val="28"/>
          </w:rPr>
          <w:t>от «</w:t>
        </w:r>
        <w:r w:rsidR="001F5142">
          <w:rPr>
            <w:rFonts w:ascii="Times New Roman" w:hAnsi="Times New Roman"/>
            <w:sz w:val="28"/>
            <w:szCs w:val="28"/>
          </w:rPr>
          <w:t>12</w:t>
        </w:r>
        <w:r w:rsidR="00EC3E74" w:rsidRPr="002B2323">
          <w:rPr>
            <w:rFonts w:ascii="Times New Roman" w:hAnsi="Times New Roman"/>
            <w:sz w:val="28"/>
            <w:szCs w:val="28"/>
          </w:rPr>
          <w:t xml:space="preserve">» </w:t>
        </w:r>
        <w:r w:rsidR="001F5142">
          <w:rPr>
            <w:rFonts w:ascii="Times New Roman" w:hAnsi="Times New Roman"/>
            <w:sz w:val="28"/>
            <w:szCs w:val="28"/>
          </w:rPr>
          <w:t>апреля</w:t>
        </w:r>
        <w:r w:rsidR="00EC3E74">
          <w:rPr>
            <w:rFonts w:ascii="Times New Roman" w:hAnsi="Times New Roman"/>
            <w:sz w:val="28"/>
            <w:szCs w:val="28"/>
          </w:rPr>
          <w:t xml:space="preserve"> 20</w:t>
        </w:r>
        <w:r w:rsidR="001F5142">
          <w:rPr>
            <w:rFonts w:ascii="Times New Roman" w:hAnsi="Times New Roman"/>
            <w:sz w:val="28"/>
            <w:szCs w:val="28"/>
          </w:rPr>
          <w:t>13</w:t>
        </w:r>
        <w:r w:rsidR="00EC3E74" w:rsidRPr="002B2323">
          <w:rPr>
            <w:rFonts w:ascii="Times New Roman" w:hAnsi="Times New Roman"/>
            <w:sz w:val="28"/>
            <w:szCs w:val="28"/>
          </w:rPr>
          <w:t xml:space="preserve"> года №</w:t>
        </w:r>
        <w:r w:rsidR="00EC3E74">
          <w:rPr>
            <w:rFonts w:ascii="Times New Roman" w:hAnsi="Times New Roman"/>
            <w:sz w:val="28"/>
            <w:szCs w:val="28"/>
          </w:rPr>
          <w:t xml:space="preserve"> </w:t>
        </w:r>
        <w:r w:rsidR="001F5142">
          <w:rPr>
            <w:rFonts w:ascii="Times New Roman" w:hAnsi="Times New Roman"/>
            <w:sz w:val="28"/>
            <w:szCs w:val="28"/>
          </w:rPr>
          <w:t>27</w:t>
        </w:r>
      </w:hyperlink>
      <w:r w:rsidR="001F5142">
        <w:t xml:space="preserve">; </w:t>
      </w:r>
      <w:hyperlink r:id="rId18" w:tgtFrame="_self" w:history="1">
        <w:r w:rsidR="001F5142" w:rsidRPr="002B2323">
          <w:rPr>
            <w:rFonts w:ascii="Times New Roman" w:hAnsi="Times New Roman"/>
            <w:sz w:val="28"/>
            <w:szCs w:val="28"/>
          </w:rPr>
          <w:t>от «</w:t>
        </w:r>
        <w:r w:rsidR="001F5142">
          <w:rPr>
            <w:rFonts w:ascii="Times New Roman" w:hAnsi="Times New Roman"/>
            <w:sz w:val="28"/>
            <w:szCs w:val="28"/>
          </w:rPr>
          <w:t>0</w:t>
        </w:r>
        <w:r w:rsidR="00A4649D">
          <w:rPr>
            <w:rFonts w:ascii="Times New Roman" w:hAnsi="Times New Roman"/>
            <w:sz w:val="28"/>
            <w:szCs w:val="28"/>
          </w:rPr>
          <w:t>2</w:t>
        </w:r>
        <w:r w:rsidR="001F5142" w:rsidRPr="002B2323">
          <w:rPr>
            <w:rFonts w:ascii="Times New Roman" w:hAnsi="Times New Roman"/>
            <w:sz w:val="28"/>
            <w:szCs w:val="28"/>
          </w:rPr>
          <w:t xml:space="preserve">» </w:t>
        </w:r>
        <w:r w:rsidR="00A4649D">
          <w:rPr>
            <w:rFonts w:ascii="Times New Roman" w:hAnsi="Times New Roman"/>
            <w:sz w:val="28"/>
            <w:szCs w:val="28"/>
          </w:rPr>
          <w:t xml:space="preserve">августа </w:t>
        </w:r>
        <w:r w:rsidR="001F5142">
          <w:rPr>
            <w:rFonts w:ascii="Times New Roman" w:hAnsi="Times New Roman"/>
            <w:sz w:val="28"/>
            <w:szCs w:val="28"/>
          </w:rPr>
          <w:t xml:space="preserve"> 20</w:t>
        </w:r>
        <w:r w:rsidR="00A4649D">
          <w:rPr>
            <w:rFonts w:ascii="Times New Roman" w:hAnsi="Times New Roman"/>
            <w:sz w:val="28"/>
            <w:szCs w:val="28"/>
          </w:rPr>
          <w:t>13</w:t>
        </w:r>
        <w:r w:rsidR="001F5142" w:rsidRPr="002B2323">
          <w:rPr>
            <w:rFonts w:ascii="Times New Roman" w:hAnsi="Times New Roman"/>
            <w:sz w:val="28"/>
            <w:szCs w:val="28"/>
          </w:rPr>
          <w:t xml:space="preserve"> года №</w:t>
        </w:r>
        <w:r w:rsidR="001F5142">
          <w:rPr>
            <w:rFonts w:ascii="Times New Roman" w:hAnsi="Times New Roman"/>
            <w:sz w:val="28"/>
            <w:szCs w:val="28"/>
          </w:rPr>
          <w:t xml:space="preserve"> </w:t>
        </w:r>
        <w:r w:rsidR="00A4649D">
          <w:rPr>
            <w:rFonts w:ascii="Times New Roman" w:hAnsi="Times New Roman"/>
            <w:sz w:val="28"/>
            <w:szCs w:val="28"/>
          </w:rPr>
          <w:t>4</w:t>
        </w:r>
        <w:r w:rsidR="001F5142">
          <w:rPr>
            <w:rFonts w:ascii="Times New Roman" w:hAnsi="Times New Roman"/>
            <w:sz w:val="28"/>
            <w:szCs w:val="28"/>
          </w:rPr>
          <w:t>3</w:t>
        </w:r>
      </w:hyperlink>
      <w:r w:rsidR="00A4649D">
        <w:t xml:space="preserve">; </w:t>
      </w:r>
      <w:hyperlink r:id="rId19" w:tgtFrame="_self" w:history="1">
        <w:r w:rsidR="00A4649D" w:rsidRPr="002B2323">
          <w:rPr>
            <w:rFonts w:ascii="Times New Roman" w:hAnsi="Times New Roman"/>
            <w:sz w:val="28"/>
            <w:szCs w:val="28"/>
          </w:rPr>
          <w:t>от «</w:t>
        </w:r>
        <w:r w:rsidR="001C0063">
          <w:rPr>
            <w:rFonts w:ascii="Times New Roman" w:hAnsi="Times New Roman"/>
            <w:sz w:val="28"/>
            <w:szCs w:val="28"/>
          </w:rPr>
          <w:t>11</w:t>
        </w:r>
        <w:r w:rsidR="00A4649D" w:rsidRPr="002B2323">
          <w:rPr>
            <w:rFonts w:ascii="Times New Roman" w:hAnsi="Times New Roman"/>
            <w:sz w:val="28"/>
            <w:szCs w:val="28"/>
          </w:rPr>
          <w:t xml:space="preserve">» </w:t>
        </w:r>
        <w:r w:rsidR="001C0063">
          <w:rPr>
            <w:rFonts w:ascii="Times New Roman" w:hAnsi="Times New Roman"/>
            <w:sz w:val="28"/>
            <w:szCs w:val="28"/>
          </w:rPr>
          <w:t>марта</w:t>
        </w:r>
        <w:r w:rsidR="00A4649D">
          <w:rPr>
            <w:rFonts w:ascii="Times New Roman" w:hAnsi="Times New Roman"/>
            <w:sz w:val="28"/>
            <w:szCs w:val="28"/>
          </w:rPr>
          <w:t xml:space="preserve"> 20</w:t>
        </w:r>
        <w:r w:rsidR="001C0063">
          <w:rPr>
            <w:rFonts w:ascii="Times New Roman" w:hAnsi="Times New Roman"/>
            <w:sz w:val="28"/>
            <w:szCs w:val="28"/>
          </w:rPr>
          <w:t>14</w:t>
        </w:r>
        <w:r w:rsidR="00A4649D" w:rsidRPr="002B2323">
          <w:rPr>
            <w:rFonts w:ascii="Times New Roman" w:hAnsi="Times New Roman"/>
            <w:sz w:val="28"/>
            <w:szCs w:val="28"/>
          </w:rPr>
          <w:t xml:space="preserve"> года №</w:t>
        </w:r>
        <w:r w:rsidR="001C0063">
          <w:rPr>
            <w:rFonts w:ascii="Times New Roman" w:hAnsi="Times New Roman"/>
            <w:sz w:val="28"/>
            <w:szCs w:val="28"/>
          </w:rPr>
          <w:t>4</w:t>
        </w:r>
      </w:hyperlink>
      <w:r w:rsidR="001C0063">
        <w:t xml:space="preserve">; </w:t>
      </w:r>
      <w:r w:rsidR="00EC3E74">
        <w:rPr>
          <w:rFonts w:ascii="Times New Roman" w:hAnsi="Times New Roman"/>
          <w:sz w:val="28"/>
          <w:szCs w:val="28"/>
        </w:rPr>
        <w:t xml:space="preserve"> </w:t>
      </w:r>
      <w:hyperlink r:id="rId20" w:tgtFrame="_self" w:history="1">
        <w:r w:rsidR="001C0063" w:rsidRPr="002B2323">
          <w:rPr>
            <w:rFonts w:ascii="Times New Roman" w:hAnsi="Times New Roman"/>
            <w:sz w:val="28"/>
            <w:szCs w:val="28"/>
          </w:rPr>
          <w:t>от «</w:t>
        </w:r>
        <w:r w:rsidR="001C0063">
          <w:rPr>
            <w:rFonts w:ascii="Times New Roman" w:hAnsi="Times New Roman"/>
            <w:sz w:val="28"/>
            <w:szCs w:val="28"/>
          </w:rPr>
          <w:t>08</w:t>
        </w:r>
        <w:r w:rsidR="001C0063" w:rsidRPr="002B2323">
          <w:rPr>
            <w:rFonts w:ascii="Times New Roman" w:hAnsi="Times New Roman"/>
            <w:sz w:val="28"/>
            <w:szCs w:val="28"/>
          </w:rPr>
          <w:t xml:space="preserve">» </w:t>
        </w:r>
        <w:r w:rsidR="001C0063">
          <w:rPr>
            <w:rFonts w:ascii="Times New Roman" w:hAnsi="Times New Roman"/>
            <w:sz w:val="28"/>
            <w:szCs w:val="28"/>
          </w:rPr>
          <w:t>декабря</w:t>
        </w:r>
        <w:r w:rsidR="00B07C26">
          <w:rPr>
            <w:rFonts w:ascii="Times New Roman" w:hAnsi="Times New Roman"/>
            <w:sz w:val="28"/>
            <w:szCs w:val="28"/>
          </w:rPr>
          <w:t xml:space="preserve"> </w:t>
        </w:r>
        <w:r w:rsidR="001C0063">
          <w:rPr>
            <w:rFonts w:ascii="Times New Roman" w:hAnsi="Times New Roman"/>
            <w:sz w:val="28"/>
            <w:szCs w:val="28"/>
          </w:rPr>
          <w:t xml:space="preserve"> 20</w:t>
        </w:r>
        <w:r w:rsidR="00B07C26">
          <w:rPr>
            <w:rFonts w:ascii="Times New Roman" w:hAnsi="Times New Roman"/>
            <w:sz w:val="28"/>
            <w:szCs w:val="28"/>
          </w:rPr>
          <w:t>14</w:t>
        </w:r>
        <w:r w:rsidR="001C0063" w:rsidRPr="002B2323">
          <w:rPr>
            <w:rFonts w:ascii="Times New Roman" w:hAnsi="Times New Roman"/>
            <w:sz w:val="28"/>
            <w:szCs w:val="28"/>
          </w:rPr>
          <w:t xml:space="preserve"> года №</w:t>
        </w:r>
        <w:r w:rsidR="00B07C26">
          <w:rPr>
            <w:rFonts w:ascii="Times New Roman" w:hAnsi="Times New Roman"/>
            <w:sz w:val="28"/>
            <w:szCs w:val="28"/>
          </w:rPr>
          <w:t>26</w:t>
        </w:r>
      </w:hyperlink>
      <w:r w:rsidR="00B07C26">
        <w:t xml:space="preserve">; </w:t>
      </w:r>
      <w:r w:rsidRPr="002B2323">
        <w:rPr>
          <w:rFonts w:ascii="Times New Roman" w:hAnsi="Times New Roman"/>
          <w:sz w:val="28"/>
          <w:szCs w:val="28"/>
        </w:rPr>
        <w:t xml:space="preserve"> </w:t>
      </w:r>
      <w:hyperlink r:id="rId21" w:tgtFrame="_self" w:history="1">
        <w:r w:rsidR="00B07C26" w:rsidRPr="002B2323">
          <w:rPr>
            <w:rFonts w:ascii="Times New Roman" w:hAnsi="Times New Roman"/>
            <w:sz w:val="28"/>
            <w:szCs w:val="28"/>
          </w:rPr>
          <w:t>от «</w:t>
        </w:r>
        <w:r w:rsidR="00B07C26">
          <w:rPr>
            <w:rFonts w:ascii="Times New Roman" w:hAnsi="Times New Roman"/>
            <w:sz w:val="28"/>
            <w:szCs w:val="28"/>
          </w:rPr>
          <w:t>27</w:t>
        </w:r>
        <w:r w:rsidR="00B07C26" w:rsidRPr="002B2323">
          <w:rPr>
            <w:rFonts w:ascii="Times New Roman" w:hAnsi="Times New Roman"/>
            <w:sz w:val="28"/>
            <w:szCs w:val="28"/>
          </w:rPr>
          <w:t xml:space="preserve">» </w:t>
        </w:r>
        <w:r w:rsidR="00B07C26">
          <w:rPr>
            <w:rFonts w:ascii="Times New Roman" w:hAnsi="Times New Roman"/>
            <w:sz w:val="28"/>
            <w:szCs w:val="28"/>
          </w:rPr>
          <w:t>июня 2015</w:t>
        </w:r>
        <w:r w:rsidR="00B07C26" w:rsidRPr="002B2323">
          <w:rPr>
            <w:rFonts w:ascii="Times New Roman" w:hAnsi="Times New Roman"/>
            <w:sz w:val="28"/>
            <w:szCs w:val="28"/>
          </w:rPr>
          <w:t xml:space="preserve"> года №</w:t>
        </w:r>
        <w:r w:rsidR="00B07C26">
          <w:rPr>
            <w:rFonts w:ascii="Times New Roman" w:hAnsi="Times New Roman"/>
            <w:sz w:val="28"/>
            <w:szCs w:val="28"/>
          </w:rPr>
          <w:t xml:space="preserve"> 13</w:t>
        </w:r>
      </w:hyperlink>
      <w:r w:rsidR="00B07C26">
        <w:t xml:space="preserve">; </w:t>
      </w:r>
      <w:hyperlink r:id="rId22" w:tgtFrame="_self" w:history="1">
        <w:r w:rsidR="00B07C26" w:rsidRPr="002B2323">
          <w:rPr>
            <w:rFonts w:ascii="Times New Roman" w:hAnsi="Times New Roman"/>
            <w:sz w:val="28"/>
            <w:szCs w:val="28"/>
          </w:rPr>
          <w:t>от «</w:t>
        </w:r>
        <w:r w:rsidR="00B07C26">
          <w:rPr>
            <w:rFonts w:ascii="Times New Roman" w:hAnsi="Times New Roman"/>
            <w:sz w:val="28"/>
            <w:szCs w:val="28"/>
          </w:rPr>
          <w:t>0</w:t>
        </w:r>
        <w:r w:rsidR="00DB2131">
          <w:rPr>
            <w:rFonts w:ascii="Times New Roman" w:hAnsi="Times New Roman"/>
            <w:sz w:val="28"/>
            <w:szCs w:val="28"/>
          </w:rPr>
          <w:t>9</w:t>
        </w:r>
        <w:r w:rsidR="00B07C26" w:rsidRPr="002B2323">
          <w:rPr>
            <w:rFonts w:ascii="Times New Roman" w:hAnsi="Times New Roman"/>
            <w:sz w:val="28"/>
            <w:szCs w:val="28"/>
          </w:rPr>
          <w:t xml:space="preserve">» </w:t>
        </w:r>
        <w:r w:rsidR="00DB2131">
          <w:rPr>
            <w:rFonts w:ascii="Times New Roman" w:hAnsi="Times New Roman"/>
            <w:sz w:val="28"/>
            <w:szCs w:val="28"/>
          </w:rPr>
          <w:t>марта</w:t>
        </w:r>
        <w:r w:rsidR="00B07C26">
          <w:rPr>
            <w:rFonts w:ascii="Times New Roman" w:hAnsi="Times New Roman"/>
            <w:sz w:val="28"/>
            <w:szCs w:val="28"/>
          </w:rPr>
          <w:t xml:space="preserve"> 20</w:t>
        </w:r>
        <w:r w:rsidR="00DB2131">
          <w:rPr>
            <w:rFonts w:ascii="Times New Roman" w:hAnsi="Times New Roman"/>
            <w:sz w:val="28"/>
            <w:szCs w:val="28"/>
          </w:rPr>
          <w:t>16</w:t>
        </w:r>
        <w:r w:rsidR="00B07C26" w:rsidRPr="002B2323">
          <w:rPr>
            <w:rFonts w:ascii="Times New Roman" w:hAnsi="Times New Roman"/>
            <w:sz w:val="28"/>
            <w:szCs w:val="28"/>
          </w:rPr>
          <w:t xml:space="preserve"> года №</w:t>
        </w:r>
        <w:r w:rsidR="00B07C26">
          <w:rPr>
            <w:rFonts w:ascii="Times New Roman" w:hAnsi="Times New Roman"/>
            <w:sz w:val="28"/>
            <w:szCs w:val="28"/>
          </w:rPr>
          <w:t xml:space="preserve"> </w:t>
        </w:r>
        <w:r w:rsidR="00DB2131">
          <w:rPr>
            <w:rFonts w:ascii="Times New Roman" w:hAnsi="Times New Roman"/>
            <w:sz w:val="28"/>
            <w:szCs w:val="28"/>
          </w:rPr>
          <w:t>4</w:t>
        </w:r>
      </w:hyperlink>
      <w:r w:rsidR="00DB2131">
        <w:t xml:space="preserve">; </w:t>
      </w:r>
      <w:hyperlink r:id="rId23" w:tgtFrame="_self" w:history="1">
        <w:r w:rsidR="00DB2131" w:rsidRPr="002B2323">
          <w:rPr>
            <w:rFonts w:ascii="Times New Roman" w:hAnsi="Times New Roman"/>
            <w:sz w:val="28"/>
            <w:szCs w:val="28"/>
          </w:rPr>
          <w:t>от «</w:t>
        </w:r>
        <w:r w:rsidR="00DB2131">
          <w:rPr>
            <w:rFonts w:ascii="Times New Roman" w:hAnsi="Times New Roman"/>
            <w:sz w:val="28"/>
            <w:szCs w:val="28"/>
          </w:rPr>
          <w:t>29</w:t>
        </w:r>
        <w:r w:rsidR="00DB2131" w:rsidRPr="002B2323">
          <w:rPr>
            <w:rFonts w:ascii="Times New Roman" w:hAnsi="Times New Roman"/>
            <w:sz w:val="28"/>
            <w:szCs w:val="28"/>
          </w:rPr>
          <w:t xml:space="preserve">» </w:t>
        </w:r>
        <w:r w:rsidR="00DB2131">
          <w:rPr>
            <w:rFonts w:ascii="Times New Roman" w:hAnsi="Times New Roman"/>
            <w:sz w:val="28"/>
            <w:szCs w:val="28"/>
          </w:rPr>
          <w:t>августа 2016</w:t>
        </w:r>
        <w:r w:rsidR="00DB2131" w:rsidRPr="002B2323">
          <w:rPr>
            <w:rFonts w:ascii="Times New Roman" w:hAnsi="Times New Roman"/>
            <w:sz w:val="28"/>
            <w:szCs w:val="28"/>
          </w:rPr>
          <w:t xml:space="preserve"> года №</w:t>
        </w:r>
        <w:r w:rsidR="00DB2131">
          <w:rPr>
            <w:rFonts w:ascii="Times New Roman" w:hAnsi="Times New Roman"/>
            <w:sz w:val="28"/>
            <w:szCs w:val="28"/>
          </w:rPr>
          <w:t xml:space="preserve"> 30</w:t>
        </w:r>
      </w:hyperlink>
      <w:r w:rsidR="00DB2131">
        <w:t xml:space="preserve">;  </w:t>
      </w:r>
      <w:hyperlink r:id="rId24" w:tgtFrame="_self" w:history="1">
        <w:r w:rsidR="00DB2131" w:rsidRPr="002B2323">
          <w:rPr>
            <w:rFonts w:ascii="Times New Roman" w:hAnsi="Times New Roman"/>
            <w:sz w:val="28"/>
            <w:szCs w:val="28"/>
          </w:rPr>
          <w:t>от «</w:t>
        </w:r>
        <w:r w:rsidR="00DB2131">
          <w:rPr>
            <w:rFonts w:ascii="Times New Roman" w:hAnsi="Times New Roman"/>
            <w:sz w:val="28"/>
            <w:szCs w:val="28"/>
          </w:rPr>
          <w:t>0</w:t>
        </w:r>
        <w:r w:rsidR="00787800">
          <w:rPr>
            <w:rFonts w:ascii="Times New Roman" w:hAnsi="Times New Roman"/>
            <w:sz w:val="28"/>
            <w:szCs w:val="28"/>
          </w:rPr>
          <w:t>1</w:t>
        </w:r>
        <w:r w:rsidR="00DB2131" w:rsidRPr="002B2323">
          <w:rPr>
            <w:rFonts w:ascii="Times New Roman" w:hAnsi="Times New Roman"/>
            <w:sz w:val="28"/>
            <w:szCs w:val="28"/>
          </w:rPr>
          <w:t xml:space="preserve">» </w:t>
        </w:r>
        <w:r w:rsidR="00787800">
          <w:rPr>
            <w:rFonts w:ascii="Times New Roman" w:hAnsi="Times New Roman"/>
            <w:sz w:val="28"/>
            <w:szCs w:val="28"/>
          </w:rPr>
          <w:t>марта</w:t>
        </w:r>
        <w:r w:rsidR="00DB2131">
          <w:rPr>
            <w:rFonts w:ascii="Times New Roman" w:hAnsi="Times New Roman"/>
            <w:sz w:val="28"/>
            <w:szCs w:val="28"/>
          </w:rPr>
          <w:t xml:space="preserve"> 20</w:t>
        </w:r>
        <w:r w:rsidR="00787800">
          <w:rPr>
            <w:rFonts w:ascii="Times New Roman" w:hAnsi="Times New Roman"/>
            <w:sz w:val="28"/>
            <w:szCs w:val="28"/>
          </w:rPr>
          <w:t>17</w:t>
        </w:r>
        <w:r w:rsidR="00DB2131" w:rsidRPr="002B2323">
          <w:rPr>
            <w:rFonts w:ascii="Times New Roman" w:hAnsi="Times New Roman"/>
            <w:sz w:val="28"/>
            <w:szCs w:val="28"/>
          </w:rPr>
          <w:t xml:space="preserve"> года №</w:t>
        </w:r>
        <w:r w:rsidR="00DB2131">
          <w:rPr>
            <w:rFonts w:ascii="Times New Roman" w:hAnsi="Times New Roman"/>
            <w:sz w:val="28"/>
            <w:szCs w:val="28"/>
          </w:rPr>
          <w:t xml:space="preserve"> </w:t>
        </w:r>
        <w:r w:rsidR="00787800">
          <w:rPr>
            <w:rFonts w:ascii="Times New Roman" w:hAnsi="Times New Roman"/>
            <w:sz w:val="28"/>
            <w:szCs w:val="28"/>
          </w:rPr>
          <w:t>6</w:t>
        </w:r>
      </w:hyperlink>
      <w:r w:rsidR="00787800">
        <w:t xml:space="preserve">; </w:t>
      </w:r>
      <w:hyperlink r:id="rId25" w:tgtFrame="_self" w:history="1">
        <w:r w:rsidR="00787800" w:rsidRPr="002B2323">
          <w:rPr>
            <w:rFonts w:ascii="Times New Roman" w:hAnsi="Times New Roman"/>
            <w:sz w:val="28"/>
            <w:szCs w:val="28"/>
          </w:rPr>
          <w:t>от «</w:t>
        </w:r>
        <w:r w:rsidR="00770022">
          <w:rPr>
            <w:rFonts w:ascii="Times New Roman" w:hAnsi="Times New Roman"/>
            <w:sz w:val="28"/>
            <w:szCs w:val="28"/>
          </w:rPr>
          <w:t>11</w:t>
        </w:r>
        <w:r w:rsidR="00787800" w:rsidRPr="002B2323">
          <w:rPr>
            <w:rFonts w:ascii="Times New Roman" w:hAnsi="Times New Roman"/>
            <w:sz w:val="28"/>
            <w:szCs w:val="28"/>
          </w:rPr>
          <w:t xml:space="preserve">» </w:t>
        </w:r>
        <w:r w:rsidR="00770022">
          <w:rPr>
            <w:rFonts w:ascii="Times New Roman" w:hAnsi="Times New Roman"/>
            <w:sz w:val="28"/>
            <w:szCs w:val="28"/>
          </w:rPr>
          <w:t>сентября</w:t>
        </w:r>
        <w:r w:rsidR="00787800">
          <w:rPr>
            <w:rFonts w:ascii="Times New Roman" w:hAnsi="Times New Roman"/>
            <w:sz w:val="28"/>
            <w:szCs w:val="28"/>
          </w:rPr>
          <w:t xml:space="preserve"> 20</w:t>
        </w:r>
        <w:r w:rsidR="00770022">
          <w:rPr>
            <w:rFonts w:ascii="Times New Roman" w:hAnsi="Times New Roman"/>
            <w:sz w:val="28"/>
            <w:szCs w:val="28"/>
          </w:rPr>
          <w:t>17</w:t>
        </w:r>
        <w:r w:rsidR="00787800" w:rsidRPr="002B2323">
          <w:rPr>
            <w:rFonts w:ascii="Times New Roman" w:hAnsi="Times New Roman"/>
            <w:sz w:val="28"/>
            <w:szCs w:val="28"/>
          </w:rPr>
          <w:t xml:space="preserve"> года №</w:t>
        </w:r>
        <w:r w:rsidR="00787800">
          <w:rPr>
            <w:rFonts w:ascii="Times New Roman" w:hAnsi="Times New Roman"/>
            <w:sz w:val="28"/>
            <w:szCs w:val="28"/>
          </w:rPr>
          <w:t xml:space="preserve"> </w:t>
        </w:r>
        <w:r w:rsidR="00770022">
          <w:rPr>
            <w:rFonts w:ascii="Times New Roman" w:hAnsi="Times New Roman"/>
            <w:sz w:val="28"/>
            <w:szCs w:val="28"/>
          </w:rPr>
          <w:t>21</w:t>
        </w:r>
      </w:hyperlink>
      <w:r w:rsidR="00770022">
        <w:t xml:space="preserve">; </w:t>
      </w:r>
      <w:hyperlink r:id="rId26" w:tgtFrame="_self" w:history="1">
        <w:r w:rsidR="00770022" w:rsidRPr="002B2323">
          <w:rPr>
            <w:rFonts w:ascii="Times New Roman" w:hAnsi="Times New Roman"/>
            <w:sz w:val="28"/>
            <w:szCs w:val="28"/>
          </w:rPr>
          <w:t>от «</w:t>
        </w:r>
        <w:r w:rsidR="00770022">
          <w:rPr>
            <w:rFonts w:ascii="Times New Roman" w:hAnsi="Times New Roman"/>
            <w:sz w:val="28"/>
            <w:szCs w:val="28"/>
          </w:rPr>
          <w:t>15</w:t>
        </w:r>
        <w:r w:rsidR="00770022" w:rsidRPr="002B2323">
          <w:rPr>
            <w:rFonts w:ascii="Times New Roman" w:hAnsi="Times New Roman"/>
            <w:sz w:val="28"/>
            <w:szCs w:val="28"/>
          </w:rPr>
          <w:t xml:space="preserve">» </w:t>
        </w:r>
        <w:r w:rsidR="00770022">
          <w:rPr>
            <w:rFonts w:ascii="Times New Roman" w:hAnsi="Times New Roman"/>
            <w:sz w:val="28"/>
            <w:szCs w:val="28"/>
          </w:rPr>
          <w:t>января 2018</w:t>
        </w:r>
        <w:r w:rsidR="00770022" w:rsidRPr="002B2323">
          <w:rPr>
            <w:rFonts w:ascii="Times New Roman" w:hAnsi="Times New Roman"/>
            <w:sz w:val="28"/>
            <w:szCs w:val="28"/>
          </w:rPr>
          <w:t xml:space="preserve"> года №</w:t>
        </w:r>
        <w:r w:rsidR="00770022">
          <w:rPr>
            <w:rFonts w:ascii="Times New Roman" w:hAnsi="Times New Roman"/>
            <w:sz w:val="28"/>
            <w:szCs w:val="28"/>
          </w:rPr>
          <w:t xml:space="preserve"> 1</w:t>
        </w:r>
      </w:hyperlink>
      <w:r w:rsidR="00770022">
        <w:t xml:space="preserve">, </w:t>
      </w:r>
      <w:r w:rsidRPr="002B2323">
        <w:rPr>
          <w:rFonts w:ascii="Times New Roman" w:hAnsi="Times New Roman"/>
          <w:sz w:val="28"/>
          <w:szCs w:val="28"/>
        </w:rPr>
        <w:t xml:space="preserve">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Управления Министерства юстиции Российской Федерации по Центральному федеральному округу, </w:t>
      </w:r>
      <w:r w:rsidRPr="002B2323">
        <w:rPr>
          <w:rFonts w:ascii="Times New Roman" w:hAnsi="Times New Roman"/>
          <w:sz w:val="28"/>
          <w:szCs w:val="28"/>
        </w:rPr>
        <w:lastRenderedPageBreak/>
        <w:t xml:space="preserve">Управлением Министерства юстиции Российской Федерации по Курской области соответственно </w:t>
      </w:r>
      <w:hyperlink r:id="rId27" w:tgtFrame="_self" w:history="1">
        <w:r w:rsidRPr="002B2323">
          <w:rPr>
            <w:rFonts w:ascii="Times New Roman" w:hAnsi="Times New Roman"/>
            <w:sz w:val="28"/>
            <w:szCs w:val="28"/>
          </w:rPr>
          <w:t>«</w:t>
        </w:r>
        <w:r w:rsidR="008E4BA2">
          <w:rPr>
            <w:rFonts w:ascii="Times New Roman" w:hAnsi="Times New Roman"/>
            <w:sz w:val="28"/>
            <w:szCs w:val="28"/>
          </w:rPr>
          <w:t>04</w:t>
        </w:r>
        <w:r w:rsidRPr="002B2323">
          <w:rPr>
            <w:rFonts w:ascii="Times New Roman" w:hAnsi="Times New Roman"/>
            <w:sz w:val="28"/>
            <w:szCs w:val="28"/>
          </w:rPr>
          <w:t xml:space="preserve">» </w:t>
        </w:r>
        <w:r w:rsidR="008E4BA2">
          <w:rPr>
            <w:rFonts w:ascii="Times New Roman" w:hAnsi="Times New Roman"/>
            <w:sz w:val="28"/>
            <w:szCs w:val="28"/>
          </w:rPr>
          <w:t>мая 2006</w:t>
        </w:r>
        <w:r w:rsidRPr="002B2323">
          <w:rPr>
            <w:rFonts w:ascii="Times New Roman" w:hAnsi="Times New Roman"/>
            <w:sz w:val="28"/>
            <w:szCs w:val="28"/>
          </w:rPr>
          <w:t xml:space="preserve"> года, НГР: ru. </w:t>
        </w:r>
      </w:hyperlink>
      <w:r w:rsidR="008E4BA2" w:rsidRPr="008E4BA2">
        <w:rPr>
          <w:rFonts w:ascii="Times New Roman" w:hAnsi="Times New Roman"/>
          <w:sz w:val="28"/>
          <w:szCs w:val="28"/>
        </w:rPr>
        <w:t>465063172006001</w:t>
      </w:r>
      <w:r w:rsidRPr="002B2323">
        <w:rPr>
          <w:rFonts w:ascii="Times New Roman" w:hAnsi="Times New Roman"/>
          <w:sz w:val="28"/>
          <w:szCs w:val="28"/>
        </w:rPr>
        <w:t xml:space="preserve">; </w:t>
      </w:r>
      <w:hyperlink r:id="rId28" w:tgtFrame="_self" w:history="1">
        <w:r w:rsidRPr="002B2323">
          <w:rPr>
            <w:rFonts w:ascii="Times New Roman" w:hAnsi="Times New Roman"/>
            <w:sz w:val="28"/>
            <w:szCs w:val="28"/>
          </w:rPr>
          <w:t>«</w:t>
        </w:r>
        <w:r w:rsidR="00AE2461">
          <w:rPr>
            <w:rFonts w:ascii="Times New Roman" w:hAnsi="Times New Roman"/>
            <w:sz w:val="28"/>
            <w:szCs w:val="28"/>
          </w:rPr>
          <w:t>17</w:t>
        </w:r>
        <w:r w:rsidRPr="002B2323">
          <w:rPr>
            <w:rFonts w:ascii="Times New Roman" w:hAnsi="Times New Roman"/>
            <w:sz w:val="28"/>
            <w:szCs w:val="28"/>
          </w:rPr>
          <w:t xml:space="preserve">» </w:t>
        </w:r>
        <w:r w:rsidR="00AE2461">
          <w:rPr>
            <w:rFonts w:ascii="Times New Roman" w:hAnsi="Times New Roman"/>
            <w:sz w:val="28"/>
            <w:szCs w:val="28"/>
          </w:rPr>
          <w:t>ноября 2006</w:t>
        </w:r>
        <w:r w:rsidRPr="002B2323">
          <w:rPr>
            <w:rFonts w:ascii="Times New Roman" w:hAnsi="Times New Roman"/>
            <w:sz w:val="28"/>
            <w:szCs w:val="28"/>
          </w:rPr>
          <w:t xml:space="preserve"> года, НГР: ru. </w:t>
        </w:r>
      </w:hyperlink>
      <w:r w:rsidR="00AE2461" w:rsidRPr="00AE2461">
        <w:rPr>
          <w:rFonts w:ascii="Times New Roman" w:hAnsi="Times New Roman"/>
          <w:sz w:val="28"/>
          <w:szCs w:val="28"/>
        </w:rPr>
        <w:t>465063172006002</w:t>
      </w:r>
      <w:r w:rsidRPr="002B2323">
        <w:rPr>
          <w:rFonts w:ascii="Times New Roman" w:hAnsi="Times New Roman"/>
          <w:sz w:val="28"/>
          <w:szCs w:val="28"/>
        </w:rPr>
        <w:t xml:space="preserve">; </w:t>
      </w:r>
      <w:hyperlink r:id="rId29" w:tgtFrame="_self" w:history="1">
        <w:r w:rsidRPr="002B2323">
          <w:rPr>
            <w:rFonts w:ascii="Times New Roman" w:hAnsi="Times New Roman"/>
            <w:sz w:val="28"/>
            <w:szCs w:val="28"/>
          </w:rPr>
          <w:t>«</w:t>
        </w:r>
        <w:r w:rsidR="005A699D">
          <w:rPr>
            <w:rFonts w:ascii="Times New Roman" w:hAnsi="Times New Roman"/>
            <w:sz w:val="28"/>
            <w:szCs w:val="28"/>
          </w:rPr>
          <w:t>05</w:t>
        </w:r>
        <w:r w:rsidRPr="002B2323">
          <w:rPr>
            <w:rFonts w:ascii="Times New Roman" w:hAnsi="Times New Roman"/>
            <w:sz w:val="28"/>
            <w:szCs w:val="28"/>
          </w:rPr>
          <w:t xml:space="preserve">» </w:t>
        </w:r>
        <w:r w:rsidR="005A699D">
          <w:rPr>
            <w:rFonts w:ascii="Times New Roman" w:hAnsi="Times New Roman"/>
            <w:sz w:val="28"/>
            <w:szCs w:val="28"/>
          </w:rPr>
          <w:t>июля 2007</w:t>
        </w:r>
        <w:r w:rsidRPr="002B2323">
          <w:rPr>
            <w:rFonts w:ascii="Times New Roman" w:hAnsi="Times New Roman"/>
            <w:sz w:val="28"/>
            <w:szCs w:val="28"/>
          </w:rPr>
          <w:t xml:space="preserve"> года, НГР: ru. </w:t>
        </w:r>
      </w:hyperlink>
      <w:r w:rsidR="005A699D" w:rsidRPr="005A699D">
        <w:rPr>
          <w:rFonts w:ascii="Times New Roman" w:hAnsi="Times New Roman"/>
          <w:sz w:val="28"/>
          <w:szCs w:val="28"/>
        </w:rPr>
        <w:t>465063172007001</w:t>
      </w:r>
      <w:r w:rsidRPr="005A699D">
        <w:rPr>
          <w:rFonts w:ascii="Times New Roman" w:hAnsi="Times New Roman"/>
          <w:sz w:val="28"/>
          <w:szCs w:val="28"/>
        </w:rPr>
        <w:t>;</w:t>
      </w:r>
      <w:r w:rsidRPr="002B2323">
        <w:rPr>
          <w:rFonts w:ascii="Times New Roman" w:hAnsi="Times New Roman"/>
          <w:sz w:val="28"/>
          <w:szCs w:val="28"/>
        </w:rPr>
        <w:t xml:space="preserve"> </w:t>
      </w:r>
      <w:hyperlink r:id="rId30" w:tgtFrame="_self" w:history="1">
        <w:r w:rsidRPr="002B2323">
          <w:rPr>
            <w:rFonts w:ascii="Times New Roman" w:hAnsi="Times New Roman"/>
            <w:sz w:val="28"/>
            <w:szCs w:val="28"/>
          </w:rPr>
          <w:t>«</w:t>
        </w:r>
        <w:r w:rsidR="00AB0F41">
          <w:rPr>
            <w:rFonts w:ascii="Times New Roman" w:hAnsi="Times New Roman"/>
            <w:sz w:val="28"/>
            <w:szCs w:val="28"/>
          </w:rPr>
          <w:t>08</w:t>
        </w:r>
        <w:r w:rsidRPr="002B2323">
          <w:rPr>
            <w:rFonts w:ascii="Times New Roman" w:hAnsi="Times New Roman"/>
            <w:sz w:val="28"/>
            <w:szCs w:val="28"/>
          </w:rPr>
          <w:t xml:space="preserve">» </w:t>
        </w:r>
        <w:r w:rsidR="00AB0F41">
          <w:rPr>
            <w:rFonts w:ascii="Times New Roman" w:hAnsi="Times New Roman"/>
            <w:sz w:val="28"/>
            <w:szCs w:val="28"/>
          </w:rPr>
          <w:t>февраля 2008</w:t>
        </w:r>
        <w:r w:rsidRPr="002B2323">
          <w:rPr>
            <w:rFonts w:ascii="Times New Roman" w:hAnsi="Times New Roman"/>
            <w:sz w:val="28"/>
            <w:szCs w:val="28"/>
          </w:rPr>
          <w:t xml:space="preserve"> года, НГР: ru. </w:t>
        </w:r>
      </w:hyperlink>
      <w:r w:rsidR="00AB0F41" w:rsidRPr="00AB0F41">
        <w:rPr>
          <w:rFonts w:ascii="Times New Roman" w:hAnsi="Times New Roman"/>
          <w:sz w:val="28"/>
          <w:szCs w:val="28"/>
        </w:rPr>
        <w:t>465063172008001</w:t>
      </w:r>
      <w:r w:rsidRPr="002B2323">
        <w:rPr>
          <w:rFonts w:ascii="Times New Roman" w:hAnsi="Times New Roman"/>
          <w:sz w:val="28"/>
          <w:szCs w:val="28"/>
        </w:rPr>
        <w:t xml:space="preserve">; </w:t>
      </w:r>
      <w:hyperlink r:id="rId31" w:tgtFrame="_self" w:history="1">
        <w:r w:rsidRPr="002B2323">
          <w:rPr>
            <w:rFonts w:ascii="Times New Roman" w:hAnsi="Times New Roman"/>
            <w:sz w:val="28"/>
            <w:szCs w:val="28"/>
          </w:rPr>
          <w:t>«</w:t>
        </w:r>
        <w:r w:rsidR="00AB0F41">
          <w:rPr>
            <w:rFonts w:ascii="Times New Roman" w:hAnsi="Times New Roman"/>
            <w:sz w:val="28"/>
            <w:szCs w:val="28"/>
          </w:rPr>
          <w:t>12</w:t>
        </w:r>
        <w:r w:rsidRPr="002B2323">
          <w:rPr>
            <w:rFonts w:ascii="Times New Roman" w:hAnsi="Times New Roman"/>
            <w:sz w:val="28"/>
            <w:szCs w:val="28"/>
          </w:rPr>
          <w:t xml:space="preserve">» </w:t>
        </w:r>
        <w:r w:rsidR="00AB0F41">
          <w:rPr>
            <w:rFonts w:ascii="Times New Roman" w:hAnsi="Times New Roman"/>
            <w:sz w:val="28"/>
            <w:szCs w:val="28"/>
          </w:rPr>
          <w:t>февраля 2008</w:t>
        </w:r>
        <w:r w:rsidRPr="002B2323">
          <w:rPr>
            <w:rFonts w:ascii="Times New Roman" w:hAnsi="Times New Roman"/>
            <w:sz w:val="28"/>
            <w:szCs w:val="28"/>
          </w:rPr>
          <w:t xml:space="preserve"> года, НГР: ru. </w:t>
        </w:r>
      </w:hyperlink>
      <w:r w:rsidR="0041507B" w:rsidRPr="0041507B">
        <w:rPr>
          <w:rFonts w:ascii="Times New Roman" w:hAnsi="Times New Roman"/>
          <w:sz w:val="28"/>
          <w:szCs w:val="28"/>
        </w:rPr>
        <w:t>465063172008002</w:t>
      </w:r>
      <w:r w:rsidRPr="0041507B">
        <w:rPr>
          <w:rFonts w:ascii="Times New Roman" w:hAnsi="Times New Roman"/>
          <w:sz w:val="28"/>
          <w:szCs w:val="28"/>
        </w:rPr>
        <w:t>;</w:t>
      </w:r>
      <w:r w:rsidRPr="002B2323">
        <w:rPr>
          <w:rFonts w:ascii="Times New Roman" w:hAnsi="Times New Roman"/>
          <w:sz w:val="28"/>
          <w:szCs w:val="28"/>
        </w:rPr>
        <w:t xml:space="preserve"> </w:t>
      </w:r>
      <w:hyperlink r:id="rId32" w:tgtFrame="_self" w:history="1">
        <w:r w:rsidRPr="002B2323">
          <w:rPr>
            <w:rFonts w:ascii="Times New Roman" w:hAnsi="Times New Roman"/>
            <w:sz w:val="28"/>
            <w:szCs w:val="28"/>
          </w:rPr>
          <w:t>«</w:t>
        </w:r>
        <w:r w:rsidR="0014437B">
          <w:rPr>
            <w:rFonts w:ascii="Times New Roman" w:hAnsi="Times New Roman"/>
            <w:sz w:val="28"/>
            <w:szCs w:val="28"/>
          </w:rPr>
          <w:t>10</w:t>
        </w:r>
        <w:r w:rsidRPr="002B2323">
          <w:rPr>
            <w:rFonts w:ascii="Times New Roman" w:hAnsi="Times New Roman"/>
            <w:sz w:val="28"/>
            <w:szCs w:val="28"/>
          </w:rPr>
          <w:t xml:space="preserve">» </w:t>
        </w:r>
        <w:r w:rsidR="0014437B">
          <w:rPr>
            <w:rFonts w:ascii="Times New Roman" w:hAnsi="Times New Roman"/>
            <w:sz w:val="28"/>
            <w:szCs w:val="28"/>
          </w:rPr>
          <w:t>декабря 2008</w:t>
        </w:r>
        <w:r w:rsidRPr="002B2323">
          <w:rPr>
            <w:rFonts w:ascii="Times New Roman" w:hAnsi="Times New Roman"/>
            <w:sz w:val="28"/>
            <w:szCs w:val="28"/>
          </w:rPr>
          <w:t xml:space="preserve"> года, НГР: ru.</w:t>
        </w:r>
        <w:r w:rsidR="00D616CD">
          <w:rPr>
            <w:rFonts w:ascii="Times New Roman" w:hAnsi="Times New Roman"/>
            <w:sz w:val="28"/>
            <w:szCs w:val="28"/>
          </w:rPr>
          <w:t>465063172008003</w:t>
        </w:r>
      </w:hyperlink>
      <w:r w:rsidRPr="002B2323">
        <w:rPr>
          <w:rFonts w:ascii="Times New Roman" w:hAnsi="Times New Roman"/>
          <w:sz w:val="28"/>
          <w:szCs w:val="28"/>
        </w:rPr>
        <w:t xml:space="preserve">; </w:t>
      </w:r>
      <w:hyperlink r:id="rId33" w:tgtFrame="_self" w:history="1">
        <w:r w:rsidRPr="002B2323">
          <w:rPr>
            <w:rFonts w:ascii="Times New Roman" w:hAnsi="Times New Roman"/>
            <w:sz w:val="28"/>
            <w:szCs w:val="28"/>
          </w:rPr>
          <w:t>«</w:t>
        </w:r>
        <w:r w:rsidR="0075425D">
          <w:rPr>
            <w:rFonts w:ascii="Times New Roman" w:hAnsi="Times New Roman"/>
            <w:sz w:val="28"/>
            <w:szCs w:val="28"/>
          </w:rPr>
          <w:t>05</w:t>
        </w:r>
        <w:r w:rsidRPr="002B2323">
          <w:rPr>
            <w:rFonts w:ascii="Times New Roman" w:hAnsi="Times New Roman"/>
            <w:sz w:val="28"/>
            <w:szCs w:val="28"/>
          </w:rPr>
          <w:t xml:space="preserve">» </w:t>
        </w:r>
        <w:r w:rsidR="0075425D">
          <w:rPr>
            <w:rFonts w:ascii="Times New Roman" w:hAnsi="Times New Roman"/>
            <w:sz w:val="28"/>
            <w:szCs w:val="28"/>
          </w:rPr>
          <w:t>апреля 2012</w:t>
        </w:r>
        <w:r w:rsidRPr="002B2323">
          <w:rPr>
            <w:rFonts w:ascii="Times New Roman" w:hAnsi="Times New Roman"/>
            <w:sz w:val="28"/>
            <w:szCs w:val="28"/>
          </w:rPr>
          <w:t xml:space="preserve"> года, НГР: ru. </w:t>
        </w:r>
      </w:hyperlink>
      <w:r w:rsidR="0075425D" w:rsidRPr="00574F4E">
        <w:rPr>
          <w:rFonts w:ascii="Times New Roman" w:hAnsi="Times New Roman"/>
          <w:sz w:val="28"/>
          <w:szCs w:val="28"/>
        </w:rPr>
        <w:t>46506317</w:t>
      </w:r>
      <w:r w:rsidR="00574F4E" w:rsidRPr="00574F4E">
        <w:rPr>
          <w:rFonts w:ascii="Times New Roman" w:hAnsi="Times New Roman"/>
          <w:sz w:val="28"/>
          <w:szCs w:val="28"/>
        </w:rPr>
        <w:t>2012001</w:t>
      </w:r>
      <w:r w:rsidR="00574F4E">
        <w:rPr>
          <w:rFonts w:ascii="Times New Roman" w:hAnsi="Times New Roman"/>
          <w:sz w:val="28"/>
          <w:szCs w:val="28"/>
        </w:rPr>
        <w:t>;</w:t>
      </w:r>
      <w:r w:rsidR="00541654">
        <w:rPr>
          <w:rFonts w:ascii="Times New Roman" w:hAnsi="Times New Roman"/>
          <w:sz w:val="28"/>
          <w:szCs w:val="28"/>
        </w:rPr>
        <w:t xml:space="preserve"> «24» мая 2013 года,</w:t>
      </w:r>
      <w:r w:rsidR="00541654" w:rsidRPr="00541654">
        <w:t xml:space="preserve"> </w:t>
      </w:r>
      <w:r w:rsidR="00541654" w:rsidRPr="00541654">
        <w:rPr>
          <w:rFonts w:ascii="Times New Roman" w:hAnsi="Times New Roman"/>
          <w:sz w:val="28"/>
          <w:szCs w:val="28"/>
        </w:rPr>
        <w:t>НГР: ru.4650631720</w:t>
      </w:r>
      <w:r w:rsidR="00541654">
        <w:rPr>
          <w:rFonts w:ascii="Times New Roman" w:hAnsi="Times New Roman"/>
          <w:sz w:val="28"/>
          <w:szCs w:val="28"/>
        </w:rPr>
        <w:t>12001;</w:t>
      </w:r>
      <w:r w:rsidR="00D458F9" w:rsidRPr="00D458F9">
        <w:rPr>
          <w:rFonts w:ascii="Times New Roman" w:hAnsi="Times New Roman"/>
          <w:sz w:val="28"/>
          <w:szCs w:val="28"/>
        </w:rPr>
        <w:t xml:space="preserve"> </w:t>
      </w:r>
      <w:r w:rsidR="00D458F9">
        <w:rPr>
          <w:rFonts w:ascii="Times New Roman" w:hAnsi="Times New Roman"/>
          <w:sz w:val="28"/>
          <w:szCs w:val="28"/>
        </w:rPr>
        <w:t>«21» августа 2013 года,</w:t>
      </w:r>
      <w:r w:rsidR="00D458F9" w:rsidRPr="00541654">
        <w:t xml:space="preserve"> </w:t>
      </w:r>
      <w:r w:rsidR="00D458F9" w:rsidRPr="00541654">
        <w:rPr>
          <w:rFonts w:ascii="Times New Roman" w:hAnsi="Times New Roman"/>
          <w:sz w:val="28"/>
          <w:szCs w:val="28"/>
        </w:rPr>
        <w:t>НГР: ru.4650631720</w:t>
      </w:r>
      <w:r w:rsidR="00D458F9">
        <w:rPr>
          <w:rFonts w:ascii="Times New Roman" w:hAnsi="Times New Roman"/>
          <w:sz w:val="28"/>
          <w:szCs w:val="28"/>
        </w:rPr>
        <w:t>1300</w:t>
      </w:r>
      <w:r w:rsidR="001F1C7B">
        <w:rPr>
          <w:rFonts w:ascii="Times New Roman" w:hAnsi="Times New Roman"/>
          <w:sz w:val="28"/>
          <w:szCs w:val="28"/>
        </w:rPr>
        <w:t>2</w:t>
      </w:r>
      <w:r w:rsidR="00D458F9">
        <w:rPr>
          <w:rFonts w:ascii="Times New Roman" w:hAnsi="Times New Roman"/>
          <w:sz w:val="28"/>
          <w:szCs w:val="28"/>
        </w:rPr>
        <w:t>;</w:t>
      </w:r>
      <w:r w:rsidR="001F1C7B" w:rsidRPr="001F1C7B">
        <w:rPr>
          <w:rFonts w:ascii="Times New Roman" w:hAnsi="Times New Roman"/>
          <w:sz w:val="28"/>
          <w:szCs w:val="28"/>
        </w:rPr>
        <w:t xml:space="preserve"> </w:t>
      </w:r>
      <w:r w:rsidR="001F1C7B">
        <w:rPr>
          <w:rFonts w:ascii="Times New Roman" w:hAnsi="Times New Roman"/>
          <w:sz w:val="28"/>
          <w:szCs w:val="28"/>
        </w:rPr>
        <w:t>«17» апреля 2014 года,</w:t>
      </w:r>
      <w:r w:rsidR="001F1C7B" w:rsidRPr="00541654">
        <w:t xml:space="preserve"> </w:t>
      </w:r>
      <w:r w:rsidR="001F1C7B" w:rsidRPr="00541654">
        <w:rPr>
          <w:rFonts w:ascii="Times New Roman" w:hAnsi="Times New Roman"/>
          <w:sz w:val="28"/>
          <w:szCs w:val="28"/>
        </w:rPr>
        <w:t>НГР: ru.4650631720</w:t>
      </w:r>
      <w:r w:rsidR="001F1C7B">
        <w:rPr>
          <w:rFonts w:ascii="Times New Roman" w:hAnsi="Times New Roman"/>
          <w:sz w:val="28"/>
          <w:szCs w:val="28"/>
        </w:rPr>
        <w:t>14001;</w:t>
      </w:r>
      <w:r w:rsidR="001F1C7B" w:rsidRPr="001F1C7B">
        <w:rPr>
          <w:rFonts w:ascii="Times New Roman" w:hAnsi="Times New Roman"/>
          <w:sz w:val="28"/>
          <w:szCs w:val="28"/>
        </w:rPr>
        <w:t xml:space="preserve"> </w:t>
      </w:r>
      <w:r w:rsidR="001F1C7B">
        <w:rPr>
          <w:rFonts w:ascii="Times New Roman" w:hAnsi="Times New Roman"/>
          <w:sz w:val="28"/>
          <w:szCs w:val="28"/>
        </w:rPr>
        <w:t>«10» февраля 201</w:t>
      </w:r>
      <w:r w:rsidR="00CD73D7">
        <w:rPr>
          <w:rFonts w:ascii="Times New Roman" w:hAnsi="Times New Roman"/>
          <w:sz w:val="28"/>
          <w:szCs w:val="28"/>
        </w:rPr>
        <w:t>5</w:t>
      </w:r>
      <w:r w:rsidR="001F1C7B">
        <w:rPr>
          <w:rFonts w:ascii="Times New Roman" w:hAnsi="Times New Roman"/>
          <w:sz w:val="28"/>
          <w:szCs w:val="28"/>
        </w:rPr>
        <w:t xml:space="preserve"> года,</w:t>
      </w:r>
      <w:r w:rsidR="001F1C7B" w:rsidRPr="00541654">
        <w:t xml:space="preserve"> </w:t>
      </w:r>
      <w:r w:rsidR="001F1C7B" w:rsidRPr="00541654">
        <w:rPr>
          <w:rFonts w:ascii="Times New Roman" w:hAnsi="Times New Roman"/>
          <w:sz w:val="28"/>
          <w:szCs w:val="28"/>
        </w:rPr>
        <w:t>НГР: ru.4650631720</w:t>
      </w:r>
      <w:r w:rsidR="001F1C7B">
        <w:rPr>
          <w:rFonts w:ascii="Times New Roman" w:hAnsi="Times New Roman"/>
          <w:sz w:val="28"/>
          <w:szCs w:val="28"/>
        </w:rPr>
        <w:t>1</w:t>
      </w:r>
      <w:r w:rsidR="00CD73D7">
        <w:rPr>
          <w:rFonts w:ascii="Times New Roman" w:hAnsi="Times New Roman"/>
          <w:sz w:val="28"/>
          <w:szCs w:val="28"/>
        </w:rPr>
        <w:t>5</w:t>
      </w:r>
      <w:r w:rsidR="001F1C7B">
        <w:rPr>
          <w:rFonts w:ascii="Times New Roman" w:hAnsi="Times New Roman"/>
          <w:sz w:val="28"/>
          <w:szCs w:val="28"/>
        </w:rPr>
        <w:t>001;</w:t>
      </w:r>
      <w:r w:rsidR="00151CA1" w:rsidRPr="00151CA1">
        <w:rPr>
          <w:rFonts w:ascii="Times New Roman" w:hAnsi="Times New Roman"/>
          <w:sz w:val="28"/>
          <w:szCs w:val="28"/>
        </w:rPr>
        <w:t xml:space="preserve"> </w:t>
      </w:r>
      <w:r w:rsidR="00151CA1">
        <w:rPr>
          <w:rFonts w:ascii="Times New Roman" w:hAnsi="Times New Roman"/>
          <w:sz w:val="28"/>
          <w:szCs w:val="28"/>
        </w:rPr>
        <w:t>«04» августа 2015 года,</w:t>
      </w:r>
      <w:r w:rsidR="00151CA1">
        <w:t xml:space="preserve"> </w:t>
      </w:r>
      <w:r w:rsidR="00151CA1">
        <w:rPr>
          <w:rFonts w:ascii="Times New Roman" w:hAnsi="Times New Roman"/>
          <w:sz w:val="28"/>
          <w:szCs w:val="28"/>
        </w:rPr>
        <w:t>НГР: ru.465063172015002;</w:t>
      </w:r>
      <w:r w:rsidR="00DC2B80" w:rsidRPr="00DC2B80">
        <w:rPr>
          <w:rFonts w:ascii="Times New Roman" w:hAnsi="Times New Roman"/>
          <w:sz w:val="28"/>
          <w:szCs w:val="28"/>
        </w:rPr>
        <w:t xml:space="preserve"> </w:t>
      </w:r>
      <w:r w:rsidR="00DC2B80">
        <w:rPr>
          <w:rFonts w:ascii="Times New Roman" w:hAnsi="Times New Roman"/>
          <w:sz w:val="28"/>
          <w:szCs w:val="28"/>
        </w:rPr>
        <w:t>«07» апреля 2016 года,</w:t>
      </w:r>
      <w:r w:rsidR="00DC2B80">
        <w:t xml:space="preserve"> </w:t>
      </w:r>
      <w:r w:rsidR="00DC2B80">
        <w:rPr>
          <w:rFonts w:ascii="Times New Roman" w:hAnsi="Times New Roman"/>
          <w:sz w:val="28"/>
          <w:szCs w:val="28"/>
        </w:rPr>
        <w:t>НГР: ru.465063172016001;</w:t>
      </w:r>
      <w:r w:rsidR="00DC2B80" w:rsidRPr="00DC2B80">
        <w:rPr>
          <w:rFonts w:ascii="Times New Roman" w:hAnsi="Times New Roman"/>
          <w:sz w:val="28"/>
          <w:szCs w:val="28"/>
        </w:rPr>
        <w:t xml:space="preserve"> </w:t>
      </w:r>
      <w:r w:rsidR="00DC2B80">
        <w:rPr>
          <w:rFonts w:ascii="Times New Roman" w:hAnsi="Times New Roman"/>
          <w:sz w:val="28"/>
          <w:szCs w:val="28"/>
        </w:rPr>
        <w:t>«27» сентября 2016 года,</w:t>
      </w:r>
      <w:r w:rsidR="00DC2B80">
        <w:t xml:space="preserve"> </w:t>
      </w:r>
      <w:r w:rsidR="00DC2B80">
        <w:rPr>
          <w:rFonts w:ascii="Times New Roman" w:hAnsi="Times New Roman"/>
          <w:sz w:val="28"/>
          <w:szCs w:val="28"/>
        </w:rPr>
        <w:t>НГР: ru.465063172016</w:t>
      </w:r>
      <w:r w:rsidR="00AE4694">
        <w:rPr>
          <w:rFonts w:ascii="Times New Roman" w:hAnsi="Times New Roman"/>
          <w:sz w:val="28"/>
          <w:szCs w:val="28"/>
        </w:rPr>
        <w:t>002</w:t>
      </w:r>
      <w:r w:rsidR="00DC2B80">
        <w:rPr>
          <w:rFonts w:ascii="Times New Roman" w:hAnsi="Times New Roman"/>
          <w:sz w:val="28"/>
          <w:szCs w:val="28"/>
        </w:rPr>
        <w:t>;</w:t>
      </w:r>
      <w:r w:rsidR="009801C7" w:rsidRPr="009801C7">
        <w:rPr>
          <w:rFonts w:ascii="Times New Roman" w:hAnsi="Times New Roman"/>
          <w:sz w:val="28"/>
          <w:szCs w:val="28"/>
        </w:rPr>
        <w:t xml:space="preserve"> </w:t>
      </w:r>
      <w:r w:rsidR="009801C7">
        <w:rPr>
          <w:rFonts w:ascii="Times New Roman" w:hAnsi="Times New Roman"/>
          <w:sz w:val="28"/>
          <w:szCs w:val="28"/>
        </w:rPr>
        <w:t>«03» мая 2017 года,</w:t>
      </w:r>
      <w:r w:rsidR="009801C7">
        <w:t xml:space="preserve"> </w:t>
      </w:r>
      <w:r w:rsidR="009801C7">
        <w:rPr>
          <w:rFonts w:ascii="Times New Roman" w:hAnsi="Times New Roman"/>
          <w:sz w:val="28"/>
          <w:szCs w:val="28"/>
        </w:rPr>
        <w:t>НГР: ru.465063172017001;</w:t>
      </w:r>
      <w:r w:rsidR="009801C7" w:rsidRPr="009801C7">
        <w:rPr>
          <w:rFonts w:ascii="Times New Roman" w:hAnsi="Times New Roman"/>
          <w:sz w:val="28"/>
          <w:szCs w:val="28"/>
        </w:rPr>
        <w:t xml:space="preserve"> </w:t>
      </w:r>
      <w:r w:rsidR="009801C7">
        <w:rPr>
          <w:rFonts w:ascii="Times New Roman" w:hAnsi="Times New Roman"/>
          <w:sz w:val="28"/>
          <w:szCs w:val="28"/>
        </w:rPr>
        <w:t>«18» октября 2017 года,</w:t>
      </w:r>
      <w:r w:rsidR="009801C7">
        <w:t xml:space="preserve"> </w:t>
      </w:r>
      <w:r w:rsidR="009801C7">
        <w:rPr>
          <w:rFonts w:ascii="Times New Roman" w:hAnsi="Times New Roman"/>
          <w:sz w:val="28"/>
          <w:szCs w:val="28"/>
        </w:rPr>
        <w:t>НГР: ru.465063172017002;</w:t>
      </w:r>
      <w:r w:rsidR="00025EEC" w:rsidRPr="00025EEC">
        <w:rPr>
          <w:rFonts w:ascii="Times New Roman" w:hAnsi="Times New Roman"/>
          <w:sz w:val="28"/>
          <w:szCs w:val="28"/>
        </w:rPr>
        <w:t xml:space="preserve"> </w:t>
      </w:r>
      <w:r w:rsidR="00025EEC">
        <w:rPr>
          <w:rFonts w:ascii="Times New Roman" w:hAnsi="Times New Roman"/>
          <w:sz w:val="28"/>
          <w:szCs w:val="28"/>
        </w:rPr>
        <w:t>«29» января 2018 года,</w:t>
      </w:r>
      <w:r w:rsidR="00025EEC">
        <w:t xml:space="preserve"> </w:t>
      </w:r>
      <w:r w:rsidR="00025EEC">
        <w:rPr>
          <w:rFonts w:ascii="Times New Roman" w:hAnsi="Times New Roman"/>
          <w:sz w:val="28"/>
          <w:szCs w:val="28"/>
        </w:rPr>
        <w:t>НГР: ru.465063172018001.</w:t>
      </w:r>
    </w:p>
    <w:p w:rsidR="0007760A" w:rsidRPr="002B2323" w:rsidRDefault="00E00FBB" w:rsidP="0007760A">
      <w:pPr>
        <w:spacing w:after="0" w:line="240" w:lineRule="auto"/>
        <w:ind w:firstLine="567"/>
        <w:jc w:val="both"/>
        <w:rPr>
          <w:rFonts w:ascii="Times New Roman" w:hAnsi="Times New Roman"/>
          <w:sz w:val="28"/>
          <w:szCs w:val="28"/>
        </w:rPr>
      </w:pPr>
      <w:r w:rsidRPr="002B2323">
        <w:rPr>
          <w:rFonts w:ascii="Times New Roman" w:hAnsi="Times New Roman"/>
          <w:sz w:val="28"/>
          <w:szCs w:val="28"/>
        </w:rPr>
        <w:t xml:space="preserve">Признать утратившим силу </w:t>
      </w:r>
      <w:hyperlink r:id="rId34" w:tgtFrame="_self" w:history="1">
        <w:r w:rsidRPr="002B2323">
          <w:rPr>
            <w:rFonts w:ascii="Times New Roman" w:hAnsi="Times New Roman"/>
            <w:sz w:val="28"/>
            <w:szCs w:val="28"/>
          </w:rPr>
          <w:t>Устав муниципального образования «</w:t>
        </w:r>
        <w:r w:rsidR="00472546">
          <w:rPr>
            <w:rFonts w:ascii="Times New Roman" w:hAnsi="Times New Roman"/>
            <w:sz w:val="28"/>
            <w:szCs w:val="28"/>
          </w:rPr>
          <w:t xml:space="preserve">Трояновский </w:t>
        </w:r>
        <w:r w:rsidRPr="002B2323">
          <w:rPr>
            <w:rFonts w:ascii="Times New Roman" w:hAnsi="Times New Roman"/>
            <w:sz w:val="28"/>
            <w:szCs w:val="28"/>
          </w:rPr>
          <w:t xml:space="preserve">сельсовет» </w:t>
        </w:r>
        <w:r w:rsidR="00472546">
          <w:rPr>
            <w:rFonts w:ascii="Times New Roman" w:hAnsi="Times New Roman"/>
            <w:sz w:val="28"/>
            <w:szCs w:val="28"/>
          </w:rPr>
          <w:t xml:space="preserve">Железногорского </w:t>
        </w:r>
        <w:r w:rsidRPr="002B2323">
          <w:rPr>
            <w:rFonts w:ascii="Times New Roman" w:hAnsi="Times New Roman"/>
            <w:sz w:val="28"/>
            <w:szCs w:val="28"/>
          </w:rPr>
          <w:t xml:space="preserve"> района Курской области от «</w:t>
        </w:r>
        <w:r w:rsidR="00472546">
          <w:rPr>
            <w:rFonts w:ascii="Times New Roman" w:hAnsi="Times New Roman"/>
            <w:sz w:val="28"/>
            <w:szCs w:val="28"/>
          </w:rPr>
          <w:t>31</w:t>
        </w:r>
        <w:r w:rsidRPr="002B2323">
          <w:rPr>
            <w:rFonts w:ascii="Times New Roman" w:hAnsi="Times New Roman"/>
            <w:sz w:val="28"/>
            <w:szCs w:val="28"/>
          </w:rPr>
          <w:t xml:space="preserve">» </w:t>
        </w:r>
        <w:r w:rsidR="00472546">
          <w:rPr>
            <w:rFonts w:ascii="Times New Roman" w:hAnsi="Times New Roman"/>
            <w:sz w:val="28"/>
            <w:szCs w:val="28"/>
          </w:rPr>
          <w:t>мая 2005 года</w:t>
        </w:r>
        <w:r w:rsidRPr="002B2323">
          <w:rPr>
            <w:rFonts w:ascii="Times New Roman" w:hAnsi="Times New Roman"/>
            <w:sz w:val="28"/>
            <w:szCs w:val="28"/>
          </w:rPr>
          <w:t xml:space="preserve"> №</w:t>
        </w:r>
      </w:hyperlink>
      <w:r w:rsidR="00472546" w:rsidRPr="00472546">
        <w:rPr>
          <w:rFonts w:ascii="Times New Roman" w:hAnsi="Times New Roman"/>
          <w:sz w:val="28"/>
          <w:szCs w:val="28"/>
        </w:rPr>
        <w:t>55</w:t>
      </w:r>
      <w:r w:rsidRPr="002B2323">
        <w:rPr>
          <w:rFonts w:ascii="Times New Roman" w:hAnsi="Times New Roman"/>
          <w:sz w:val="28"/>
          <w:szCs w:val="28"/>
        </w:rPr>
        <w:t xml:space="preserve">, зарегистрированный территориальным органом в Курской области Главного Управления Министерства юстиции Российской Федерации по Центральному федеральному округу </w:t>
      </w:r>
      <w:hyperlink r:id="rId35" w:tgtFrame="_self" w:history="1">
        <w:r w:rsidRPr="002B2323">
          <w:rPr>
            <w:rFonts w:ascii="Times New Roman" w:hAnsi="Times New Roman"/>
            <w:sz w:val="28"/>
            <w:szCs w:val="28"/>
          </w:rPr>
          <w:t>«</w:t>
        </w:r>
        <w:r w:rsidR="00FE5CFD">
          <w:rPr>
            <w:rFonts w:ascii="Times New Roman" w:hAnsi="Times New Roman"/>
            <w:sz w:val="28"/>
            <w:szCs w:val="28"/>
          </w:rPr>
          <w:t>03</w:t>
        </w:r>
        <w:r w:rsidRPr="002B2323">
          <w:rPr>
            <w:rFonts w:ascii="Times New Roman" w:hAnsi="Times New Roman"/>
            <w:sz w:val="28"/>
            <w:szCs w:val="28"/>
          </w:rPr>
          <w:t xml:space="preserve">» </w:t>
        </w:r>
        <w:r w:rsidR="00FE5CFD">
          <w:rPr>
            <w:rFonts w:ascii="Times New Roman" w:hAnsi="Times New Roman"/>
            <w:sz w:val="28"/>
            <w:szCs w:val="28"/>
          </w:rPr>
          <w:t>ноября 2005 года</w:t>
        </w:r>
        <w:r w:rsidRPr="002B2323">
          <w:rPr>
            <w:rFonts w:ascii="Times New Roman" w:hAnsi="Times New Roman"/>
            <w:sz w:val="28"/>
            <w:szCs w:val="28"/>
          </w:rPr>
          <w:t xml:space="preserve">, НГР: ru. </w:t>
        </w:r>
      </w:hyperlink>
      <w:r w:rsidR="00FE5CFD" w:rsidRPr="00FE5CFD">
        <w:rPr>
          <w:rFonts w:ascii="Times New Roman" w:hAnsi="Times New Roman"/>
          <w:sz w:val="28"/>
          <w:szCs w:val="28"/>
        </w:rPr>
        <w:t>465063192005001</w:t>
      </w:r>
      <w:r w:rsidRPr="002B2323">
        <w:rPr>
          <w:rFonts w:ascii="Times New Roman" w:hAnsi="Times New Roman"/>
          <w:sz w:val="28"/>
          <w:szCs w:val="28"/>
        </w:rPr>
        <w:t xml:space="preserve">, в редакции Решений Собрания депутатов </w:t>
      </w:r>
      <w:r w:rsidR="00FE5CFD">
        <w:rPr>
          <w:rFonts w:ascii="Times New Roman" w:hAnsi="Times New Roman"/>
          <w:sz w:val="28"/>
          <w:szCs w:val="28"/>
        </w:rPr>
        <w:t xml:space="preserve">Трояновского </w:t>
      </w:r>
      <w:r w:rsidRPr="002B2323">
        <w:rPr>
          <w:rFonts w:ascii="Times New Roman" w:hAnsi="Times New Roman"/>
          <w:sz w:val="28"/>
          <w:szCs w:val="28"/>
        </w:rPr>
        <w:t xml:space="preserve"> сельсовета </w:t>
      </w:r>
      <w:r w:rsidR="00C0370E">
        <w:rPr>
          <w:rFonts w:ascii="Times New Roman" w:hAnsi="Times New Roman"/>
          <w:sz w:val="28"/>
          <w:szCs w:val="28"/>
        </w:rPr>
        <w:t xml:space="preserve">Железногорского </w:t>
      </w:r>
      <w:r w:rsidRPr="002B2323">
        <w:rPr>
          <w:rFonts w:ascii="Times New Roman" w:hAnsi="Times New Roman"/>
          <w:sz w:val="28"/>
          <w:szCs w:val="28"/>
        </w:rPr>
        <w:t xml:space="preserve"> района Курской области «О внесении изменений и дополнений в Устав муниципального образования «</w:t>
      </w:r>
      <w:r w:rsidR="00C0370E">
        <w:rPr>
          <w:rFonts w:ascii="Times New Roman" w:hAnsi="Times New Roman"/>
          <w:sz w:val="28"/>
          <w:szCs w:val="28"/>
        </w:rPr>
        <w:t>Трояновский</w:t>
      </w:r>
      <w:r w:rsidRPr="002B2323">
        <w:rPr>
          <w:rFonts w:ascii="Times New Roman" w:hAnsi="Times New Roman"/>
          <w:sz w:val="28"/>
          <w:szCs w:val="28"/>
        </w:rPr>
        <w:t xml:space="preserve"> сельсовет» </w:t>
      </w:r>
      <w:r w:rsidR="00C0370E">
        <w:rPr>
          <w:rFonts w:ascii="Times New Roman" w:hAnsi="Times New Roman"/>
          <w:sz w:val="28"/>
          <w:szCs w:val="28"/>
        </w:rPr>
        <w:t xml:space="preserve">Железногорского </w:t>
      </w:r>
      <w:r w:rsidRPr="002B2323">
        <w:rPr>
          <w:rFonts w:ascii="Times New Roman" w:hAnsi="Times New Roman"/>
          <w:sz w:val="28"/>
          <w:szCs w:val="28"/>
        </w:rPr>
        <w:t xml:space="preserve"> района Курской области» </w:t>
      </w:r>
      <w:hyperlink r:id="rId36" w:tgtFrame="_self" w:history="1">
        <w:r w:rsidRPr="002B2323">
          <w:rPr>
            <w:rFonts w:ascii="Times New Roman" w:hAnsi="Times New Roman"/>
            <w:sz w:val="28"/>
            <w:szCs w:val="28"/>
          </w:rPr>
          <w:t>от «</w:t>
        </w:r>
        <w:r w:rsidR="00C0370E">
          <w:rPr>
            <w:rFonts w:ascii="Times New Roman" w:hAnsi="Times New Roman"/>
            <w:sz w:val="28"/>
            <w:szCs w:val="28"/>
          </w:rPr>
          <w:t>14</w:t>
        </w:r>
        <w:r w:rsidRPr="002B2323">
          <w:rPr>
            <w:rFonts w:ascii="Times New Roman" w:hAnsi="Times New Roman"/>
            <w:sz w:val="28"/>
            <w:szCs w:val="28"/>
          </w:rPr>
          <w:t>»</w:t>
        </w:r>
        <w:r w:rsidR="00C0370E">
          <w:rPr>
            <w:rFonts w:ascii="Times New Roman" w:hAnsi="Times New Roman"/>
            <w:sz w:val="28"/>
            <w:szCs w:val="28"/>
          </w:rPr>
          <w:t xml:space="preserve"> ноября 2006</w:t>
        </w:r>
        <w:r w:rsidRPr="002B2323">
          <w:rPr>
            <w:rFonts w:ascii="Times New Roman" w:hAnsi="Times New Roman"/>
            <w:sz w:val="28"/>
            <w:szCs w:val="28"/>
          </w:rPr>
          <w:t xml:space="preserve"> года № </w:t>
        </w:r>
      </w:hyperlink>
      <w:r w:rsidR="00C0370E" w:rsidRPr="00C0370E">
        <w:rPr>
          <w:rFonts w:ascii="Times New Roman" w:hAnsi="Times New Roman"/>
          <w:sz w:val="28"/>
          <w:szCs w:val="28"/>
        </w:rPr>
        <w:t>71</w:t>
      </w:r>
      <w:r w:rsidRPr="002B2323">
        <w:rPr>
          <w:rFonts w:ascii="Times New Roman" w:hAnsi="Times New Roman"/>
          <w:sz w:val="28"/>
          <w:szCs w:val="28"/>
        </w:rPr>
        <w:t xml:space="preserve">; </w:t>
      </w:r>
      <w:hyperlink r:id="rId37" w:tgtFrame="_self" w:history="1">
        <w:r w:rsidRPr="002B2323">
          <w:rPr>
            <w:rFonts w:ascii="Times New Roman" w:hAnsi="Times New Roman"/>
            <w:sz w:val="28"/>
            <w:szCs w:val="28"/>
          </w:rPr>
          <w:t>от  «</w:t>
        </w:r>
        <w:r w:rsidR="002550B8">
          <w:rPr>
            <w:rFonts w:ascii="Times New Roman" w:hAnsi="Times New Roman"/>
            <w:sz w:val="28"/>
            <w:szCs w:val="28"/>
          </w:rPr>
          <w:t>02</w:t>
        </w:r>
        <w:r w:rsidRPr="002B2323">
          <w:rPr>
            <w:rFonts w:ascii="Times New Roman" w:hAnsi="Times New Roman"/>
            <w:sz w:val="28"/>
            <w:szCs w:val="28"/>
          </w:rPr>
          <w:t>»</w:t>
        </w:r>
        <w:r w:rsidR="002550B8">
          <w:rPr>
            <w:rFonts w:ascii="Times New Roman" w:hAnsi="Times New Roman"/>
            <w:sz w:val="28"/>
            <w:szCs w:val="28"/>
          </w:rPr>
          <w:t xml:space="preserve"> июля 2007</w:t>
        </w:r>
        <w:r w:rsidRPr="002B2323">
          <w:rPr>
            <w:rFonts w:ascii="Times New Roman" w:hAnsi="Times New Roman"/>
            <w:sz w:val="28"/>
            <w:szCs w:val="28"/>
          </w:rPr>
          <w:t xml:space="preserve"> года №</w:t>
        </w:r>
      </w:hyperlink>
      <w:r w:rsidRPr="002B2323">
        <w:rPr>
          <w:rFonts w:ascii="Times New Roman" w:hAnsi="Times New Roman"/>
          <w:sz w:val="28"/>
          <w:szCs w:val="28"/>
        </w:rPr>
        <w:t xml:space="preserve"> </w:t>
      </w:r>
      <w:r w:rsidR="002550B8">
        <w:rPr>
          <w:rFonts w:ascii="Times New Roman" w:hAnsi="Times New Roman"/>
          <w:sz w:val="28"/>
          <w:szCs w:val="28"/>
        </w:rPr>
        <w:t xml:space="preserve">24; </w:t>
      </w:r>
      <w:hyperlink r:id="rId38" w:tgtFrame="_self" w:history="1">
        <w:r w:rsidR="002550B8" w:rsidRPr="002B2323">
          <w:rPr>
            <w:rFonts w:ascii="Times New Roman" w:hAnsi="Times New Roman"/>
            <w:sz w:val="28"/>
            <w:szCs w:val="28"/>
          </w:rPr>
          <w:t>от «</w:t>
        </w:r>
        <w:r w:rsidR="002550B8">
          <w:rPr>
            <w:rFonts w:ascii="Times New Roman" w:hAnsi="Times New Roman"/>
            <w:sz w:val="28"/>
            <w:szCs w:val="28"/>
          </w:rPr>
          <w:t>01</w:t>
        </w:r>
        <w:r w:rsidR="002550B8" w:rsidRPr="002B2323">
          <w:rPr>
            <w:rFonts w:ascii="Times New Roman" w:hAnsi="Times New Roman"/>
            <w:sz w:val="28"/>
            <w:szCs w:val="28"/>
          </w:rPr>
          <w:t>»</w:t>
        </w:r>
        <w:r w:rsidR="002550B8">
          <w:rPr>
            <w:rFonts w:ascii="Times New Roman" w:hAnsi="Times New Roman"/>
            <w:sz w:val="28"/>
            <w:szCs w:val="28"/>
          </w:rPr>
          <w:t xml:space="preserve"> </w:t>
        </w:r>
        <w:r w:rsidR="00873809">
          <w:rPr>
            <w:rFonts w:ascii="Times New Roman" w:hAnsi="Times New Roman"/>
            <w:sz w:val="28"/>
            <w:szCs w:val="28"/>
          </w:rPr>
          <w:t>октября</w:t>
        </w:r>
        <w:r w:rsidR="002550B8">
          <w:rPr>
            <w:rFonts w:ascii="Times New Roman" w:hAnsi="Times New Roman"/>
            <w:sz w:val="28"/>
            <w:szCs w:val="28"/>
          </w:rPr>
          <w:t xml:space="preserve"> 200</w:t>
        </w:r>
        <w:r w:rsidR="00873809">
          <w:rPr>
            <w:rFonts w:ascii="Times New Roman" w:hAnsi="Times New Roman"/>
            <w:sz w:val="28"/>
            <w:szCs w:val="28"/>
          </w:rPr>
          <w:t>7</w:t>
        </w:r>
        <w:r w:rsidR="002550B8" w:rsidRPr="002B2323">
          <w:rPr>
            <w:rFonts w:ascii="Times New Roman" w:hAnsi="Times New Roman"/>
            <w:sz w:val="28"/>
            <w:szCs w:val="28"/>
          </w:rPr>
          <w:t xml:space="preserve"> года № </w:t>
        </w:r>
      </w:hyperlink>
      <w:r w:rsidR="00873809" w:rsidRPr="00873809">
        <w:rPr>
          <w:rFonts w:ascii="Times New Roman" w:hAnsi="Times New Roman"/>
          <w:sz w:val="28"/>
          <w:szCs w:val="28"/>
        </w:rPr>
        <w:t>35</w:t>
      </w:r>
      <w:r w:rsidR="002550B8" w:rsidRPr="00873809">
        <w:rPr>
          <w:rFonts w:ascii="Times New Roman" w:hAnsi="Times New Roman"/>
          <w:sz w:val="28"/>
          <w:szCs w:val="28"/>
        </w:rPr>
        <w:t>;</w:t>
      </w:r>
      <w:r w:rsidRPr="002B2323">
        <w:rPr>
          <w:rFonts w:ascii="Times New Roman" w:hAnsi="Times New Roman"/>
          <w:sz w:val="28"/>
          <w:szCs w:val="28"/>
        </w:rPr>
        <w:t xml:space="preserve"> </w:t>
      </w:r>
      <w:hyperlink r:id="rId39" w:tgtFrame="_self" w:history="1">
        <w:r w:rsidR="00873809" w:rsidRPr="002B2323">
          <w:rPr>
            <w:rFonts w:ascii="Times New Roman" w:hAnsi="Times New Roman"/>
            <w:sz w:val="28"/>
            <w:szCs w:val="28"/>
          </w:rPr>
          <w:t>от «</w:t>
        </w:r>
        <w:r w:rsidR="00873809">
          <w:rPr>
            <w:rFonts w:ascii="Times New Roman" w:hAnsi="Times New Roman"/>
            <w:sz w:val="28"/>
            <w:szCs w:val="28"/>
          </w:rPr>
          <w:t>03</w:t>
        </w:r>
        <w:r w:rsidR="00873809" w:rsidRPr="002B2323">
          <w:rPr>
            <w:rFonts w:ascii="Times New Roman" w:hAnsi="Times New Roman"/>
            <w:sz w:val="28"/>
            <w:szCs w:val="28"/>
          </w:rPr>
          <w:t>»</w:t>
        </w:r>
        <w:r w:rsidR="00873809">
          <w:rPr>
            <w:rFonts w:ascii="Times New Roman" w:hAnsi="Times New Roman"/>
            <w:sz w:val="28"/>
            <w:szCs w:val="28"/>
          </w:rPr>
          <w:t xml:space="preserve"> декабря 2007</w:t>
        </w:r>
        <w:r w:rsidR="00873809" w:rsidRPr="002B2323">
          <w:rPr>
            <w:rFonts w:ascii="Times New Roman" w:hAnsi="Times New Roman"/>
            <w:sz w:val="28"/>
            <w:szCs w:val="28"/>
          </w:rPr>
          <w:t xml:space="preserve"> года № </w:t>
        </w:r>
      </w:hyperlink>
      <w:r w:rsidR="00873809" w:rsidRPr="00873809">
        <w:rPr>
          <w:rFonts w:ascii="Times New Roman" w:hAnsi="Times New Roman"/>
          <w:sz w:val="28"/>
          <w:szCs w:val="28"/>
        </w:rPr>
        <w:t>50</w:t>
      </w:r>
      <w:r w:rsidR="00873809" w:rsidRPr="002B2323">
        <w:rPr>
          <w:rFonts w:ascii="Times New Roman" w:hAnsi="Times New Roman"/>
          <w:sz w:val="28"/>
          <w:szCs w:val="28"/>
        </w:rPr>
        <w:t>;</w:t>
      </w:r>
      <w:r w:rsidR="00873809">
        <w:rPr>
          <w:rFonts w:ascii="Times New Roman" w:hAnsi="Times New Roman"/>
          <w:sz w:val="28"/>
          <w:szCs w:val="28"/>
        </w:rPr>
        <w:t xml:space="preserve"> </w:t>
      </w:r>
      <w:hyperlink r:id="rId40" w:tgtFrame="_self" w:history="1">
        <w:r w:rsidR="003E59F5" w:rsidRPr="002B2323">
          <w:rPr>
            <w:rFonts w:ascii="Times New Roman" w:hAnsi="Times New Roman"/>
            <w:sz w:val="28"/>
            <w:szCs w:val="28"/>
          </w:rPr>
          <w:t>от «</w:t>
        </w:r>
        <w:r w:rsidR="00CA5B76">
          <w:rPr>
            <w:rFonts w:ascii="Times New Roman" w:hAnsi="Times New Roman"/>
            <w:sz w:val="28"/>
            <w:szCs w:val="28"/>
          </w:rPr>
          <w:t>3</w:t>
        </w:r>
        <w:r w:rsidR="003E59F5">
          <w:rPr>
            <w:rFonts w:ascii="Times New Roman" w:hAnsi="Times New Roman"/>
            <w:sz w:val="28"/>
            <w:szCs w:val="28"/>
          </w:rPr>
          <w:t>1</w:t>
        </w:r>
        <w:r w:rsidR="003E59F5" w:rsidRPr="002B2323">
          <w:rPr>
            <w:rFonts w:ascii="Times New Roman" w:hAnsi="Times New Roman"/>
            <w:sz w:val="28"/>
            <w:szCs w:val="28"/>
          </w:rPr>
          <w:t>»</w:t>
        </w:r>
        <w:r w:rsidR="003E59F5">
          <w:rPr>
            <w:rFonts w:ascii="Times New Roman" w:hAnsi="Times New Roman"/>
            <w:sz w:val="28"/>
            <w:szCs w:val="28"/>
          </w:rPr>
          <w:t xml:space="preserve"> </w:t>
        </w:r>
        <w:r w:rsidR="00CA5B76">
          <w:rPr>
            <w:rFonts w:ascii="Times New Roman" w:hAnsi="Times New Roman"/>
            <w:sz w:val="28"/>
            <w:szCs w:val="28"/>
          </w:rPr>
          <w:t>января</w:t>
        </w:r>
        <w:r w:rsidR="003E59F5">
          <w:rPr>
            <w:rFonts w:ascii="Times New Roman" w:hAnsi="Times New Roman"/>
            <w:sz w:val="28"/>
            <w:szCs w:val="28"/>
          </w:rPr>
          <w:t xml:space="preserve"> 200</w:t>
        </w:r>
        <w:r w:rsidR="00CA5B76">
          <w:rPr>
            <w:rFonts w:ascii="Times New Roman" w:hAnsi="Times New Roman"/>
            <w:sz w:val="28"/>
            <w:szCs w:val="28"/>
          </w:rPr>
          <w:t>8</w:t>
        </w:r>
        <w:r w:rsidR="003E59F5" w:rsidRPr="002B2323">
          <w:rPr>
            <w:rFonts w:ascii="Times New Roman" w:hAnsi="Times New Roman"/>
            <w:sz w:val="28"/>
            <w:szCs w:val="28"/>
          </w:rPr>
          <w:t xml:space="preserve"> года № </w:t>
        </w:r>
      </w:hyperlink>
      <w:r w:rsidR="003E59F5" w:rsidRPr="00C0370E">
        <w:rPr>
          <w:rFonts w:ascii="Times New Roman" w:hAnsi="Times New Roman"/>
          <w:sz w:val="28"/>
          <w:szCs w:val="28"/>
        </w:rPr>
        <w:t>1</w:t>
      </w:r>
      <w:r w:rsidR="003E59F5" w:rsidRPr="002B2323">
        <w:rPr>
          <w:rFonts w:ascii="Times New Roman" w:hAnsi="Times New Roman"/>
          <w:sz w:val="28"/>
          <w:szCs w:val="28"/>
        </w:rPr>
        <w:t>;</w:t>
      </w:r>
      <w:r w:rsidR="00CA5B76">
        <w:rPr>
          <w:rFonts w:ascii="Times New Roman" w:hAnsi="Times New Roman"/>
          <w:sz w:val="28"/>
          <w:szCs w:val="28"/>
        </w:rPr>
        <w:t xml:space="preserve"> </w:t>
      </w:r>
      <w:hyperlink r:id="rId41" w:tgtFrame="_self" w:history="1">
        <w:r w:rsidR="00CA5B76" w:rsidRPr="002B2323">
          <w:rPr>
            <w:rFonts w:ascii="Times New Roman" w:hAnsi="Times New Roman"/>
            <w:sz w:val="28"/>
            <w:szCs w:val="28"/>
          </w:rPr>
          <w:t>от «</w:t>
        </w:r>
        <w:r w:rsidR="00CA5B76">
          <w:rPr>
            <w:rFonts w:ascii="Times New Roman" w:hAnsi="Times New Roman"/>
            <w:sz w:val="28"/>
            <w:szCs w:val="28"/>
          </w:rPr>
          <w:t>04</w:t>
        </w:r>
        <w:r w:rsidR="00CA5B76" w:rsidRPr="002B2323">
          <w:rPr>
            <w:rFonts w:ascii="Times New Roman" w:hAnsi="Times New Roman"/>
            <w:sz w:val="28"/>
            <w:szCs w:val="28"/>
          </w:rPr>
          <w:t>»</w:t>
        </w:r>
        <w:r w:rsidR="00CA5B76">
          <w:rPr>
            <w:rFonts w:ascii="Times New Roman" w:hAnsi="Times New Roman"/>
            <w:sz w:val="28"/>
            <w:szCs w:val="28"/>
          </w:rPr>
          <w:t xml:space="preserve"> мая 2008</w:t>
        </w:r>
        <w:r w:rsidR="00CA5B76" w:rsidRPr="002B2323">
          <w:rPr>
            <w:rFonts w:ascii="Times New Roman" w:hAnsi="Times New Roman"/>
            <w:sz w:val="28"/>
            <w:szCs w:val="28"/>
          </w:rPr>
          <w:t xml:space="preserve"> года № </w:t>
        </w:r>
      </w:hyperlink>
      <w:r w:rsidR="00CA5B76" w:rsidRPr="00CA5B76">
        <w:rPr>
          <w:rFonts w:ascii="Times New Roman" w:hAnsi="Times New Roman"/>
          <w:sz w:val="28"/>
          <w:szCs w:val="28"/>
        </w:rPr>
        <w:t>40</w:t>
      </w:r>
      <w:r w:rsidR="00CA5B76" w:rsidRPr="002B2323">
        <w:rPr>
          <w:rFonts w:ascii="Times New Roman" w:hAnsi="Times New Roman"/>
          <w:sz w:val="28"/>
          <w:szCs w:val="28"/>
        </w:rPr>
        <w:t>;</w:t>
      </w:r>
      <w:r w:rsidR="00CA5B76">
        <w:rPr>
          <w:rFonts w:ascii="Times New Roman" w:hAnsi="Times New Roman"/>
          <w:sz w:val="28"/>
          <w:szCs w:val="28"/>
        </w:rPr>
        <w:t xml:space="preserve"> </w:t>
      </w:r>
      <w:hyperlink r:id="rId42" w:tgtFrame="_self" w:history="1">
        <w:r w:rsidR="00CA5B76" w:rsidRPr="002B2323">
          <w:rPr>
            <w:rFonts w:ascii="Times New Roman" w:hAnsi="Times New Roman"/>
            <w:sz w:val="28"/>
            <w:szCs w:val="28"/>
          </w:rPr>
          <w:t>от «</w:t>
        </w:r>
        <w:r w:rsidR="00ED7120">
          <w:rPr>
            <w:rFonts w:ascii="Times New Roman" w:hAnsi="Times New Roman"/>
            <w:sz w:val="28"/>
            <w:szCs w:val="28"/>
          </w:rPr>
          <w:t>29</w:t>
        </w:r>
        <w:r w:rsidR="00CA5B76" w:rsidRPr="002B2323">
          <w:rPr>
            <w:rFonts w:ascii="Times New Roman" w:hAnsi="Times New Roman"/>
            <w:sz w:val="28"/>
            <w:szCs w:val="28"/>
          </w:rPr>
          <w:t>»</w:t>
        </w:r>
        <w:r w:rsidR="00CA5B76">
          <w:rPr>
            <w:rFonts w:ascii="Times New Roman" w:hAnsi="Times New Roman"/>
            <w:sz w:val="28"/>
            <w:szCs w:val="28"/>
          </w:rPr>
          <w:t xml:space="preserve"> </w:t>
        </w:r>
        <w:r w:rsidR="00ED7120">
          <w:rPr>
            <w:rFonts w:ascii="Times New Roman" w:hAnsi="Times New Roman"/>
            <w:sz w:val="28"/>
            <w:szCs w:val="28"/>
          </w:rPr>
          <w:t xml:space="preserve">октября </w:t>
        </w:r>
        <w:r w:rsidR="00CA5B76">
          <w:rPr>
            <w:rFonts w:ascii="Times New Roman" w:hAnsi="Times New Roman"/>
            <w:sz w:val="28"/>
            <w:szCs w:val="28"/>
          </w:rPr>
          <w:t xml:space="preserve"> 200</w:t>
        </w:r>
        <w:r w:rsidR="00ED7120">
          <w:rPr>
            <w:rFonts w:ascii="Times New Roman" w:hAnsi="Times New Roman"/>
            <w:sz w:val="28"/>
            <w:szCs w:val="28"/>
          </w:rPr>
          <w:t>8</w:t>
        </w:r>
        <w:r w:rsidR="00CA5B76" w:rsidRPr="002B2323">
          <w:rPr>
            <w:rFonts w:ascii="Times New Roman" w:hAnsi="Times New Roman"/>
            <w:sz w:val="28"/>
            <w:szCs w:val="28"/>
          </w:rPr>
          <w:t xml:space="preserve"> года № </w:t>
        </w:r>
      </w:hyperlink>
      <w:r w:rsidR="00ED7120" w:rsidRPr="00ED7120">
        <w:rPr>
          <w:rFonts w:ascii="Times New Roman" w:hAnsi="Times New Roman"/>
          <w:sz w:val="28"/>
          <w:szCs w:val="28"/>
        </w:rPr>
        <w:t>82</w:t>
      </w:r>
      <w:r w:rsidR="00CA5B76" w:rsidRPr="00ED7120">
        <w:rPr>
          <w:rFonts w:ascii="Times New Roman" w:hAnsi="Times New Roman"/>
          <w:sz w:val="28"/>
          <w:szCs w:val="28"/>
        </w:rPr>
        <w:t>;</w:t>
      </w:r>
      <w:r w:rsidR="00ED7120">
        <w:rPr>
          <w:rFonts w:ascii="Times New Roman" w:hAnsi="Times New Roman"/>
          <w:sz w:val="28"/>
          <w:szCs w:val="28"/>
        </w:rPr>
        <w:t xml:space="preserve"> </w:t>
      </w:r>
      <w:r w:rsidR="0052437A">
        <w:rPr>
          <w:rFonts w:ascii="Times New Roman" w:hAnsi="Times New Roman"/>
          <w:sz w:val="28"/>
          <w:szCs w:val="28"/>
        </w:rPr>
        <w:t xml:space="preserve"> </w:t>
      </w:r>
      <w:hyperlink r:id="rId43" w:tgtFrame="_self" w:history="1">
        <w:r w:rsidR="0052437A" w:rsidRPr="0052437A">
          <w:rPr>
            <w:rStyle w:val="a3"/>
            <w:rFonts w:ascii="Times New Roman" w:hAnsi="Times New Roman"/>
            <w:color w:val="auto"/>
            <w:sz w:val="28"/>
            <w:szCs w:val="28"/>
            <w:u w:val="none"/>
          </w:rPr>
          <w:t>от «</w:t>
        </w:r>
        <w:r w:rsidR="0052437A">
          <w:rPr>
            <w:rStyle w:val="a3"/>
            <w:rFonts w:ascii="Times New Roman" w:hAnsi="Times New Roman"/>
            <w:color w:val="auto"/>
            <w:sz w:val="28"/>
            <w:szCs w:val="28"/>
            <w:u w:val="none"/>
          </w:rPr>
          <w:t>30</w:t>
        </w:r>
        <w:r w:rsidR="0052437A" w:rsidRPr="0052437A">
          <w:rPr>
            <w:rStyle w:val="a3"/>
            <w:rFonts w:ascii="Times New Roman" w:hAnsi="Times New Roman"/>
            <w:color w:val="auto"/>
            <w:sz w:val="28"/>
            <w:szCs w:val="28"/>
            <w:u w:val="none"/>
          </w:rPr>
          <w:t xml:space="preserve">» </w:t>
        </w:r>
        <w:r w:rsidR="0052437A">
          <w:rPr>
            <w:rStyle w:val="a3"/>
            <w:rFonts w:ascii="Times New Roman" w:hAnsi="Times New Roman"/>
            <w:color w:val="auto"/>
            <w:sz w:val="28"/>
            <w:szCs w:val="28"/>
            <w:u w:val="none"/>
          </w:rPr>
          <w:t>марта</w:t>
        </w:r>
        <w:r w:rsidR="0052437A" w:rsidRPr="0052437A">
          <w:rPr>
            <w:rStyle w:val="a3"/>
            <w:rFonts w:ascii="Times New Roman" w:hAnsi="Times New Roman"/>
            <w:color w:val="auto"/>
            <w:sz w:val="28"/>
            <w:szCs w:val="28"/>
            <w:u w:val="none"/>
          </w:rPr>
          <w:t xml:space="preserve"> 200</w:t>
        </w:r>
        <w:r w:rsidR="0052437A">
          <w:rPr>
            <w:rStyle w:val="a3"/>
            <w:rFonts w:ascii="Times New Roman" w:hAnsi="Times New Roman"/>
            <w:color w:val="auto"/>
            <w:sz w:val="28"/>
            <w:szCs w:val="28"/>
            <w:u w:val="none"/>
          </w:rPr>
          <w:t>9</w:t>
        </w:r>
        <w:r w:rsidR="0052437A" w:rsidRPr="0052437A">
          <w:rPr>
            <w:rStyle w:val="a3"/>
            <w:rFonts w:ascii="Times New Roman" w:hAnsi="Times New Roman"/>
            <w:color w:val="auto"/>
            <w:sz w:val="28"/>
            <w:szCs w:val="28"/>
            <w:u w:val="none"/>
          </w:rPr>
          <w:t xml:space="preserve"> года № </w:t>
        </w:r>
      </w:hyperlink>
      <w:r w:rsidR="0052437A" w:rsidRPr="0052437A">
        <w:rPr>
          <w:rFonts w:ascii="Times New Roman" w:hAnsi="Times New Roman"/>
          <w:sz w:val="28"/>
          <w:szCs w:val="28"/>
        </w:rPr>
        <w:t>24</w:t>
      </w:r>
      <w:r w:rsidR="0052437A">
        <w:rPr>
          <w:rFonts w:ascii="Times New Roman" w:hAnsi="Times New Roman"/>
          <w:sz w:val="28"/>
          <w:szCs w:val="28"/>
        </w:rPr>
        <w:t>;</w:t>
      </w:r>
      <w:r w:rsidR="00AC2827">
        <w:rPr>
          <w:rFonts w:ascii="Times New Roman" w:hAnsi="Times New Roman"/>
          <w:sz w:val="28"/>
          <w:szCs w:val="28"/>
        </w:rPr>
        <w:t xml:space="preserve"> </w:t>
      </w:r>
      <w:hyperlink r:id="rId44" w:tgtFrame="_self" w:history="1">
        <w:r w:rsidR="00AC2827" w:rsidRPr="00793B57">
          <w:rPr>
            <w:rStyle w:val="a3"/>
            <w:rFonts w:ascii="Times New Roman" w:hAnsi="Times New Roman"/>
            <w:color w:val="auto"/>
            <w:sz w:val="28"/>
            <w:szCs w:val="28"/>
            <w:u w:val="none"/>
          </w:rPr>
          <w:t xml:space="preserve">от «30» сентября 2009 года № </w:t>
        </w:r>
      </w:hyperlink>
      <w:r w:rsidR="00AC2827" w:rsidRPr="00793B57">
        <w:rPr>
          <w:rFonts w:ascii="Times New Roman" w:hAnsi="Times New Roman"/>
          <w:sz w:val="28"/>
          <w:szCs w:val="28"/>
        </w:rPr>
        <w:t xml:space="preserve">67; </w:t>
      </w:r>
      <w:hyperlink r:id="rId45" w:tgtFrame="_self" w:history="1">
        <w:r w:rsidR="00AC2827" w:rsidRPr="00793B57">
          <w:rPr>
            <w:rStyle w:val="a3"/>
            <w:rFonts w:ascii="Times New Roman" w:hAnsi="Times New Roman"/>
            <w:color w:val="auto"/>
            <w:sz w:val="28"/>
            <w:szCs w:val="28"/>
            <w:u w:val="none"/>
          </w:rPr>
          <w:t>от «</w:t>
        </w:r>
        <w:r w:rsidR="00F804BD" w:rsidRPr="00793B57">
          <w:rPr>
            <w:rStyle w:val="a3"/>
            <w:rFonts w:ascii="Times New Roman" w:hAnsi="Times New Roman"/>
            <w:color w:val="auto"/>
            <w:sz w:val="28"/>
            <w:szCs w:val="28"/>
            <w:u w:val="none"/>
          </w:rPr>
          <w:t>29</w:t>
        </w:r>
        <w:r w:rsidR="00AC2827" w:rsidRPr="00793B57">
          <w:rPr>
            <w:rStyle w:val="a3"/>
            <w:rFonts w:ascii="Times New Roman" w:hAnsi="Times New Roman"/>
            <w:color w:val="auto"/>
            <w:sz w:val="28"/>
            <w:szCs w:val="28"/>
            <w:u w:val="none"/>
          </w:rPr>
          <w:t xml:space="preserve">» </w:t>
        </w:r>
        <w:r w:rsidR="00F804BD" w:rsidRPr="00793B57">
          <w:rPr>
            <w:rStyle w:val="a3"/>
            <w:rFonts w:ascii="Times New Roman" w:hAnsi="Times New Roman"/>
            <w:color w:val="auto"/>
            <w:sz w:val="28"/>
            <w:szCs w:val="28"/>
            <w:u w:val="none"/>
          </w:rPr>
          <w:t>октября</w:t>
        </w:r>
        <w:r w:rsidR="00AC2827" w:rsidRPr="00793B57">
          <w:rPr>
            <w:rStyle w:val="a3"/>
            <w:rFonts w:ascii="Times New Roman" w:hAnsi="Times New Roman"/>
            <w:color w:val="auto"/>
            <w:sz w:val="28"/>
            <w:szCs w:val="28"/>
            <w:u w:val="none"/>
          </w:rPr>
          <w:t xml:space="preserve"> 20</w:t>
        </w:r>
        <w:r w:rsidR="00F804BD" w:rsidRPr="00793B57">
          <w:rPr>
            <w:rStyle w:val="a3"/>
            <w:rFonts w:ascii="Times New Roman" w:hAnsi="Times New Roman"/>
            <w:color w:val="auto"/>
            <w:sz w:val="28"/>
            <w:szCs w:val="28"/>
            <w:u w:val="none"/>
          </w:rPr>
          <w:t>1</w:t>
        </w:r>
        <w:r w:rsidR="00AC2827" w:rsidRPr="00793B57">
          <w:rPr>
            <w:rStyle w:val="a3"/>
            <w:rFonts w:ascii="Times New Roman" w:hAnsi="Times New Roman"/>
            <w:color w:val="auto"/>
            <w:sz w:val="28"/>
            <w:szCs w:val="28"/>
            <w:u w:val="none"/>
          </w:rPr>
          <w:t xml:space="preserve">0 года № </w:t>
        </w:r>
      </w:hyperlink>
      <w:r w:rsidR="00F804BD" w:rsidRPr="00793B57">
        <w:rPr>
          <w:rFonts w:ascii="Times New Roman" w:hAnsi="Times New Roman"/>
          <w:sz w:val="28"/>
          <w:szCs w:val="28"/>
        </w:rPr>
        <w:t>58</w:t>
      </w:r>
      <w:r w:rsidR="00AC2827" w:rsidRPr="00793B57">
        <w:rPr>
          <w:rFonts w:ascii="Times New Roman" w:hAnsi="Times New Roman"/>
          <w:sz w:val="28"/>
          <w:szCs w:val="28"/>
        </w:rPr>
        <w:t>;</w:t>
      </w:r>
      <w:r w:rsidR="00F804BD" w:rsidRPr="00793B57">
        <w:rPr>
          <w:rFonts w:ascii="Times New Roman" w:hAnsi="Times New Roman"/>
          <w:sz w:val="28"/>
          <w:szCs w:val="28"/>
        </w:rPr>
        <w:t xml:space="preserve"> </w:t>
      </w:r>
      <w:hyperlink r:id="rId46" w:tgtFrame="_self" w:history="1">
        <w:r w:rsidR="00F804BD" w:rsidRPr="00793B57">
          <w:rPr>
            <w:rStyle w:val="a3"/>
            <w:rFonts w:ascii="Times New Roman" w:hAnsi="Times New Roman"/>
            <w:color w:val="auto"/>
            <w:sz w:val="28"/>
            <w:szCs w:val="28"/>
            <w:u w:val="none"/>
          </w:rPr>
          <w:t>от «30» сентября 20</w:t>
        </w:r>
        <w:r w:rsidR="00ED4240" w:rsidRPr="00793B57">
          <w:rPr>
            <w:rStyle w:val="a3"/>
            <w:rFonts w:ascii="Times New Roman" w:hAnsi="Times New Roman"/>
            <w:color w:val="auto"/>
            <w:sz w:val="28"/>
            <w:szCs w:val="28"/>
            <w:u w:val="none"/>
          </w:rPr>
          <w:t>11</w:t>
        </w:r>
        <w:r w:rsidR="00F804BD" w:rsidRPr="00793B57">
          <w:rPr>
            <w:rStyle w:val="a3"/>
            <w:rFonts w:ascii="Times New Roman" w:hAnsi="Times New Roman"/>
            <w:color w:val="auto"/>
            <w:sz w:val="28"/>
            <w:szCs w:val="28"/>
            <w:u w:val="none"/>
          </w:rPr>
          <w:t xml:space="preserve"> года № </w:t>
        </w:r>
      </w:hyperlink>
      <w:r w:rsidR="00ED4240" w:rsidRPr="00793B57">
        <w:rPr>
          <w:rFonts w:ascii="Times New Roman" w:hAnsi="Times New Roman"/>
          <w:sz w:val="28"/>
          <w:szCs w:val="28"/>
        </w:rPr>
        <w:t>38</w:t>
      </w:r>
      <w:r w:rsidR="00F804BD" w:rsidRPr="00793B57">
        <w:rPr>
          <w:rFonts w:ascii="Times New Roman" w:hAnsi="Times New Roman"/>
          <w:sz w:val="28"/>
          <w:szCs w:val="28"/>
        </w:rPr>
        <w:t>;</w:t>
      </w:r>
      <w:r w:rsidR="00ED4240" w:rsidRPr="00793B57">
        <w:rPr>
          <w:rFonts w:ascii="Times New Roman" w:hAnsi="Times New Roman"/>
          <w:sz w:val="28"/>
          <w:szCs w:val="28"/>
        </w:rPr>
        <w:t xml:space="preserve"> </w:t>
      </w:r>
      <w:hyperlink r:id="rId47" w:tgtFrame="_self" w:history="1">
        <w:r w:rsidR="00ED4240" w:rsidRPr="00793B57">
          <w:rPr>
            <w:rStyle w:val="a3"/>
            <w:rFonts w:ascii="Times New Roman" w:hAnsi="Times New Roman"/>
            <w:color w:val="auto"/>
            <w:sz w:val="28"/>
            <w:szCs w:val="28"/>
            <w:u w:val="none"/>
          </w:rPr>
          <w:t>от «03» августа 20</w:t>
        </w:r>
        <w:r w:rsidR="006E680F" w:rsidRPr="00793B57">
          <w:rPr>
            <w:rStyle w:val="a3"/>
            <w:rFonts w:ascii="Times New Roman" w:hAnsi="Times New Roman"/>
            <w:color w:val="auto"/>
            <w:sz w:val="28"/>
            <w:szCs w:val="28"/>
            <w:u w:val="none"/>
          </w:rPr>
          <w:t>12</w:t>
        </w:r>
        <w:r w:rsidR="00ED4240" w:rsidRPr="00793B57">
          <w:rPr>
            <w:rStyle w:val="a3"/>
            <w:rFonts w:ascii="Times New Roman" w:hAnsi="Times New Roman"/>
            <w:color w:val="auto"/>
            <w:sz w:val="28"/>
            <w:szCs w:val="28"/>
            <w:u w:val="none"/>
          </w:rPr>
          <w:t xml:space="preserve"> года № </w:t>
        </w:r>
      </w:hyperlink>
      <w:r w:rsidR="006E680F" w:rsidRPr="00793B57">
        <w:rPr>
          <w:rFonts w:ascii="Times New Roman" w:hAnsi="Times New Roman"/>
          <w:sz w:val="28"/>
          <w:szCs w:val="28"/>
        </w:rPr>
        <w:t>43</w:t>
      </w:r>
      <w:r w:rsidR="00ED4240" w:rsidRPr="00793B57">
        <w:rPr>
          <w:rFonts w:ascii="Times New Roman" w:hAnsi="Times New Roman"/>
          <w:sz w:val="28"/>
          <w:szCs w:val="28"/>
        </w:rPr>
        <w:t>;</w:t>
      </w:r>
      <w:r w:rsidR="006E680F" w:rsidRPr="00793B57">
        <w:rPr>
          <w:rFonts w:ascii="Times New Roman" w:hAnsi="Times New Roman"/>
          <w:sz w:val="28"/>
          <w:szCs w:val="28"/>
        </w:rPr>
        <w:t xml:space="preserve"> </w:t>
      </w:r>
      <w:hyperlink r:id="rId48" w:tgtFrame="_self" w:history="1">
        <w:r w:rsidR="006E680F" w:rsidRPr="00793B57">
          <w:rPr>
            <w:rStyle w:val="a3"/>
            <w:rFonts w:ascii="Times New Roman" w:hAnsi="Times New Roman"/>
            <w:color w:val="auto"/>
            <w:sz w:val="28"/>
            <w:szCs w:val="28"/>
            <w:u w:val="none"/>
          </w:rPr>
          <w:t xml:space="preserve">от «23» сентября 2013 года № </w:t>
        </w:r>
      </w:hyperlink>
      <w:r w:rsidR="00B70640" w:rsidRPr="00793B57">
        <w:rPr>
          <w:rFonts w:ascii="Times New Roman" w:hAnsi="Times New Roman"/>
          <w:sz w:val="24"/>
          <w:szCs w:val="24"/>
        </w:rPr>
        <w:t>82</w:t>
      </w:r>
      <w:r w:rsidR="006E680F" w:rsidRPr="00793B57">
        <w:rPr>
          <w:rFonts w:ascii="Times New Roman" w:hAnsi="Times New Roman"/>
          <w:sz w:val="28"/>
          <w:szCs w:val="28"/>
        </w:rPr>
        <w:t>;</w:t>
      </w:r>
      <w:r w:rsidR="00B70640" w:rsidRPr="00793B57">
        <w:rPr>
          <w:rFonts w:ascii="Times New Roman" w:hAnsi="Times New Roman"/>
          <w:sz w:val="28"/>
          <w:szCs w:val="28"/>
        </w:rPr>
        <w:t xml:space="preserve"> </w:t>
      </w:r>
      <w:hyperlink r:id="rId49" w:tgtFrame="_self" w:history="1">
        <w:r w:rsidR="00B70640" w:rsidRPr="00793B57">
          <w:rPr>
            <w:rStyle w:val="a3"/>
            <w:rFonts w:ascii="Times New Roman" w:hAnsi="Times New Roman"/>
            <w:color w:val="auto"/>
            <w:sz w:val="28"/>
            <w:szCs w:val="28"/>
            <w:u w:val="none"/>
          </w:rPr>
          <w:t>от «27» февраля 20</w:t>
        </w:r>
        <w:r w:rsidR="0002387E" w:rsidRPr="00793B57">
          <w:rPr>
            <w:rStyle w:val="a3"/>
            <w:rFonts w:ascii="Times New Roman" w:hAnsi="Times New Roman"/>
            <w:color w:val="auto"/>
            <w:sz w:val="28"/>
            <w:szCs w:val="28"/>
            <w:u w:val="none"/>
          </w:rPr>
          <w:t>15</w:t>
        </w:r>
        <w:r w:rsidR="00B70640" w:rsidRPr="00793B57">
          <w:rPr>
            <w:rStyle w:val="a3"/>
            <w:rFonts w:ascii="Times New Roman" w:hAnsi="Times New Roman"/>
            <w:color w:val="auto"/>
            <w:sz w:val="28"/>
            <w:szCs w:val="28"/>
            <w:u w:val="none"/>
          </w:rPr>
          <w:t xml:space="preserve"> года № </w:t>
        </w:r>
      </w:hyperlink>
      <w:r w:rsidR="00B70640" w:rsidRPr="00793B57">
        <w:rPr>
          <w:rFonts w:ascii="Times New Roman" w:hAnsi="Times New Roman"/>
          <w:sz w:val="28"/>
          <w:szCs w:val="28"/>
        </w:rPr>
        <w:t>1;</w:t>
      </w:r>
      <w:r w:rsidR="00003CD3" w:rsidRPr="00793B57">
        <w:rPr>
          <w:rFonts w:ascii="Times New Roman" w:hAnsi="Times New Roman"/>
          <w:sz w:val="28"/>
          <w:szCs w:val="28"/>
        </w:rPr>
        <w:t xml:space="preserve"> </w:t>
      </w:r>
      <w:hyperlink r:id="rId50" w:tgtFrame="_self" w:history="1">
        <w:r w:rsidR="00ED1A91" w:rsidRPr="00793B57">
          <w:rPr>
            <w:rStyle w:val="a3"/>
            <w:rFonts w:ascii="Times New Roman" w:hAnsi="Times New Roman"/>
            <w:color w:val="auto"/>
            <w:sz w:val="28"/>
            <w:szCs w:val="28"/>
            <w:u w:val="none"/>
          </w:rPr>
          <w:t>от «29» июня</w:t>
        </w:r>
        <w:r w:rsidR="00932640" w:rsidRPr="00793B57">
          <w:rPr>
            <w:rStyle w:val="a3"/>
            <w:rFonts w:ascii="Times New Roman" w:hAnsi="Times New Roman"/>
            <w:color w:val="auto"/>
            <w:sz w:val="28"/>
            <w:szCs w:val="28"/>
            <w:u w:val="none"/>
          </w:rPr>
          <w:t xml:space="preserve"> 2015 </w:t>
        </w:r>
        <w:r w:rsidR="00ED1A91" w:rsidRPr="00793B57">
          <w:rPr>
            <w:rStyle w:val="a3"/>
            <w:rFonts w:ascii="Times New Roman" w:hAnsi="Times New Roman"/>
            <w:color w:val="auto"/>
            <w:sz w:val="28"/>
            <w:szCs w:val="28"/>
            <w:u w:val="none"/>
          </w:rPr>
          <w:t xml:space="preserve">года № </w:t>
        </w:r>
      </w:hyperlink>
      <w:r w:rsidR="00932640" w:rsidRPr="00793B57">
        <w:rPr>
          <w:rFonts w:ascii="Times New Roman" w:hAnsi="Times New Roman"/>
          <w:sz w:val="28"/>
          <w:szCs w:val="28"/>
        </w:rPr>
        <w:t>8</w:t>
      </w:r>
      <w:r w:rsidR="00ED1A91" w:rsidRPr="00793B57">
        <w:rPr>
          <w:rFonts w:ascii="Times New Roman" w:hAnsi="Times New Roman"/>
          <w:sz w:val="28"/>
          <w:szCs w:val="28"/>
        </w:rPr>
        <w:t>;</w:t>
      </w:r>
      <w:r w:rsidR="00932640" w:rsidRPr="00793B57">
        <w:rPr>
          <w:rFonts w:ascii="Times New Roman" w:hAnsi="Times New Roman"/>
          <w:sz w:val="28"/>
          <w:szCs w:val="28"/>
        </w:rPr>
        <w:t xml:space="preserve"> </w:t>
      </w:r>
      <w:hyperlink r:id="rId51" w:tgtFrame="_self" w:history="1">
        <w:r w:rsidR="00932640" w:rsidRPr="00793B57">
          <w:rPr>
            <w:rStyle w:val="a3"/>
            <w:rFonts w:ascii="Times New Roman" w:hAnsi="Times New Roman"/>
            <w:color w:val="auto"/>
            <w:sz w:val="28"/>
            <w:szCs w:val="28"/>
            <w:u w:val="none"/>
          </w:rPr>
          <w:t xml:space="preserve">от «03» декабря 2015 года № </w:t>
        </w:r>
      </w:hyperlink>
      <w:r w:rsidR="00932640" w:rsidRPr="00793B57">
        <w:rPr>
          <w:rFonts w:ascii="Times New Roman" w:hAnsi="Times New Roman"/>
          <w:sz w:val="28"/>
          <w:szCs w:val="28"/>
        </w:rPr>
        <w:t xml:space="preserve">16; </w:t>
      </w:r>
      <w:hyperlink r:id="rId52" w:tgtFrame="_self" w:history="1">
        <w:r w:rsidR="00932640" w:rsidRPr="00793B57">
          <w:rPr>
            <w:rStyle w:val="a3"/>
            <w:rFonts w:ascii="Times New Roman" w:hAnsi="Times New Roman"/>
            <w:color w:val="auto"/>
            <w:sz w:val="28"/>
            <w:szCs w:val="28"/>
            <w:u w:val="none"/>
          </w:rPr>
          <w:t xml:space="preserve">от «28» ноября 2016 года № </w:t>
        </w:r>
      </w:hyperlink>
      <w:r w:rsidR="00932640" w:rsidRPr="00793B57">
        <w:rPr>
          <w:rFonts w:ascii="Times New Roman" w:hAnsi="Times New Roman"/>
          <w:sz w:val="28"/>
          <w:szCs w:val="28"/>
        </w:rPr>
        <w:t xml:space="preserve">20; </w:t>
      </w:r>
      <w:hyperlink r:id="rId53" w:tgtFrame="_self" w:history="1">
        <w:r w:rsidR="00932640" w:rsidRPr="00793B57">
          <w:rPr>
            <w:rStyle w:val="a3"/>
            <w:rFonts w:ascii="Times New Roman" w:hAnsi="Times New Roman"/>
            <w:color w:val="auto"/>
            <w:sz w:val="28"/>
            <w:szCs w:val="28"/>
            <w:u w:val="none"/>
          </w:rPr>
          <w:t>от «1</w:t>
        </w:r>
        <w:r w:rsidR="00793B57" w:rsidRPr="00793B57">
          <w:rPr>
            <w:rStyle w:val="a3"/>
            <w:rFonts w:ascii="Times New Roman" w:hAnsi="Times New Roman"/>
            <w:color w:val="auto"/>
            <w:sz w:val="28"/>
            <w:szCs w:val="28"/>
            <w:u w:val="none"/>
          </w:rPr>
          <w:t>0</w:t>
        </w:r>
        <w:r w:rsidR="00932640" w:rsidRPr="00793B57">
          <w:rPr>
            <w:rStyle w:val="a3"/>
            <w:rFonts w:ascii="Times New Roman" w:hAnsi="Times New Roman"/>
            <w:color w:val="auto"/>
            <w:sz w:val="28"/>
            <w:szCs w:val="28"/>
            <w:u w:val="none"/>
          </w:rPr>
          <w:t xml:space="preserve">» </w:t>
        </w:r>
        <w:r w:rsidR="00793B57" w:rsidRPr="00793B57">
          <w:rPr>
            <w:rStyle w:val="a3"/>
            <w:rFonts w:ascii="Times New Roman" w:hAnsi="Times New Roman"/>
            <w:color w:val="auto"/>
            <w:sz w:val="28"/>
            <w:szCs w:val="28"/>
            <w:u w:val="none"/>
          </w:rPr>
          <w:t>апреля</w:t>
        </w:r>
        <w:r w:rsidR="00932640" w:rsidRPr="00793B57">
          <w:rPr>
            <w:rStyle w:val="a3"/>
            <w:rFonts w:ascii="Times New Roman" w:hAnsi="Times New Roman"/>
            <w:color w:val="auto"/>
            <w:sz w:val="28"/>
            <w:szCs w:val="28"/>
            <w:u w:val="none"/>
          </w:rPr>
          <w:t xml:space="preserve"> 20</w:t>
        </w:r>
        <w:r w:rsidR="00793B57" w:rsidRPr="00793B57">
          <w:rPr>
            <w:rStyle w:val="a3"/>
            <w:rFonts w:ascii="Times New Roman" w:hAnsi="Times New Roman"/>
            <w:color w:val="auto"/>
            <w:sz w:val="28"/>
            <w:szCs w:val="28"/>
            <w:u w:val="none"/>
          </w:rPr>
          <w:t>17</w:t>
        </w:r>
        <w:r w:rsidR="00932640" w:rsidRPr="00793B57">
          <w:rPr>
            <w:rStyle w:val="a3"/>
            <w:rFonts w:ascii="Times New Roman" w:hAnsi="Times New Roman"/>
            <w:color w:val="auto"/>
            <w:sz w:val="28"/>
            <w:szCs w:val="28"/>
            <w:u w:val="none"/>
          </w:rPr>
          <w:t xml:space="preserve"> года № </w:t>
        </w:r>
      </w:hyperlink>
      <w:r w:rsidR="00793B57" w:rsidRPr="00793B57">
        <w:rPr>
          <w:rFonts w:ascii="Times New Roman" w:hAnsi="Times New Roman"/>
          <w:sz w:val="28"/>
          <w:szCs w:val="28"/>
        </w:rPr>
        <w:t>36</w:t>
      </w:r>
      <w:r w:rsidR="00932640" w:rsidRPr="00793B57">
        <w:rPr>
          <w:rFonts w:ascii="Times New Roman" w:hAnsi="Times New Roman"/>
          <w:sz w:val="28"/>
          <w:szCs w:val="28"/>
        </w:rPr>
        <w:t>;</w:t>
      </w:r>
      <w:r w:rsidR="00793B57" w:rsidRPr="00793B57">
        <w:t xml:space="preserve"> </w:t>
      </w:r>
      <w:hyperlink r:id="rId54" w:tgtFrame="_self" w:history="1">
        <w:r w:rsidR="00793B57" w:rsidRPr="00793B57">
          <w:rPr>
            <w:rStyle w:val="a3"/>
            <w:rFonts w:ascii="Times New Roman" w:hAnsi="Times New Roman"/>
            <w:color w:val="auto"/>
            <w:sz w:val="28"/>
            <w:szCs w:val="28"/>
            <w:u w:val="none"/>
          </w:rPr>
          <w:t xml:space="preserve">от «14» сентября 2017 года № </w:t>
        </w:r>
      </w:hyperlink>
      <w:r w:rsidR="00793B57" w:rsidRPr="00793B57">
        <w:rPr>
          <w:rFonts w:ascii="Times New Roman" w:hAnsi="Times New Roman"/>
          <w:sz w:val="28"/>
          <w:szCs w:val="28"/>
        </w:rPr>
        <w:t>49</w:t>
      </w:r>
      <w:r w:rsidR="00793B57">
        <w:rPr>
          <w:rFonts w:ascii="Times New Roman" w:hAnsi="Times New Roman"/>
          <w:sz w:val="28"/>
          <w:szCs w:val="28"/>
        </w:rPr>
        <w:t xml:space="preserve">; </w:t>
      </w:r>
      <w:r w:rsidRPr="002B2323">
        <w:rPr>
          <w:rFonts w:ascii="Times New Roman" w:hAnsi="Times New Roman"/>
          <w:sz w:val="28"/>
          <w:szCs w:val="28"/>
        </w:rPr>
        <w:t xml:space="preserve">зарегистрированных территориальным органом в Курской области Главного Управления Министерства юстиции Российской Федерации по Центральному федеральному округу, Управлением Министерства юстиции Российской Федерации по Курской области соответственно </w:t>
      </w:r>
      <w:hyperlink r:id="rId55" w:tgtFrame="_self" w:history="1">
        <w:r w:rsidRPr="002B2323">
          <w:rPr>
            <w:rFonts w:ascii="Times New Roman" w:hAnsi="Times New Roman"/>
            <w:sz w:val="28"/>
            <w:szCs w:val="28"/>
          </w:rPr>
          <w:t>«</w:t>
        </w:r>
        <w:r w:rsidR="003C156F">
          <w:rPr>
            <w:rFonts w:ascii="Times New Roman" w:hAnsi="Times New Roman"/>
            <w:sz w:val="28"/>
            <w:szCs w:val="28"/>
          </w:rPr>
          <w:t>21</w:t>
        </w:r>
        <w:r w:rsidRPr="002B2323">
          <w:rPr>
            <w:rFonts w:ascii="Times New Roman" w:hAnsi="Times New Roman"/>
            <w:sz w:val="28"/>
            <w:szCs w:val="28"/>
          </w:rPr>
          <w:t xml:space="preserve">» </w:t>
        </w:r>
        <w:r w:rsidR="003C156F">
          <w:rPr>
            <w:rFonts w:ascii="Times New Roman" w:hAnsi="Times New Roman"/>
            <w:sz w:val="28"/>
            <w:szCs w:val="28"/>
          </w:rPr>
          <w:t>декабря 2006</w:t>
        </w:r>
        <w:r w:rsidRPr="002B2323">
          <w:rPr>
            <w:rFonts w:ascii="Times New Roman" w:hAnsi="Times New Roman"/>
            <w:sz w:val="28"/>
            <w:szCs w:val="28"/>
          </w:rPr>
          <w:t>года, НГР: ru.</w:t>
        </w:r>
        <w:r w:rsidR="002842C5">
          <w:rPr>
            <w:rFonts w:ascii="Times New Roman" w:hAnsi="Times New Roman"/>
            <w:sz w:val="28"/>
            <w:szCs w:val="28"/>
          </w:rPr>
          <w:t>465063192006001</w:t>
        </w:r>
      </w:hyperlink>
      <w:r w:rsidRPr="002B2323">
        <w:rPr>
          <w:rFonts w:ascii="Times New Roman" w:hAnsi="Times New Roman"/>
          <w:sz w:val="28"/>
          <w:szCs w:val="28"/>
        </w:rPr>
        <w:t xml:space="preserve">; </w:t>
      </w:r>
      <w:hyperlink r:id="rId56" w:tgtFrame="_self" w:history="1">
        <w:r w:rsidRPr="002B2323">
          <w:rPr>
            <w:rFonts w:ascii="Times New Roman" w:hAnsi="Times New Roman"/>
            <w:sz w:val="28"/>
            <w:szCs w:val="28"/>
          </w:rPr>
          <w:t>«</w:t>
        </w:r>
        <w:r w:rsidR="002842C5">
          <w:rPr>
            <w:rFonts w:ascii="Times New Roman" w:hAnsi="Times New Roman"/>
            <w:sz w:val="28"/>
            <w:szCs w:val="28"/>
          </w:rPr>
          <w:t>16</w:t>
        </w:r>
        <w:r w:rsidRPr="002B2323">
          <w:rPr>
            <w:rFonts w:ascii="Times New Roman" w:hAnsi="Times New Roman"/>
            <w:sz w:val="28"/>
            <w:szCs w:val="28"/>
          </w:rPr>
          <w:t xml:space="preserve">» </w:t>
        </w:r>
        <w:r w:rsidR="002842C5">
          <w:rPr>
            <w:rFonts w:ascii="Times New Roman" w:hAnsi="Times New Roman"/>
            <w:sz w:val="28"/>
            <w:szCs w:val="28"/>
          </w:rPr>
          <w:t>августа 2007</w:t>
        </w:r>
        <w:r w:rsidRPr="002B2323">
          <w:rPr>
            <w:rFonts w:ascii="Times New Roman" w:hAnsi="Times New Roman"/>
            <w:sz w:val="28"/>
            <w:szCs w:val="28"/>
          </w:rPr>
          <w:t xml:space="preserve"> года, НГР:</w:t>
        </w:r>
        <w:r w:rsidRPr="002B2323">
          <w:rPr>
            <w:rFonts w:ascii="Times New Roman" w:hAnsi="Times New Roman"/>
            <w:sz w:val="28"/>
            <w:szCs w:val="28"/>
            <w:lang w:val="en-US"/>
          </w:rPr>
          <w:t>ru</w:t>
        </w:r>
        <w:r w:rsidRPr="002B2323">
          <w:rPr>
            <w:rFonts w:ascii="Times New Roman" w:hAnsi="Times New Roman"/>
            <w:sz w:val="28"/>
            <w:szCs w:val="28"/>
          </w:rPr>
          <w:t xml:space="preserve"> </w:t>
        </w:r>
      </w:hyperlink>
      <w:r w:rsidR="002842C5" w:rsidRPr="002842C5">
        <w:rPr>
          <w:rFonts w:ascii="Times New Roman" w:hAnsi="Times New Roman"/>
          <w:sz w:val="28"/>
          <w:szCs w:val="28"/>
        </w:rPr>
        <w:t>46506319200</w:t>
      </w:r>
      <w:r w:rsidR="00F17179">
        <w:rPr>
          <w:rFonts w:ascii="Times New Roman" w:hAnsi="Times New Roman"/>
          <w:sz w:val="28"/>
          <w:szCs w:val="28"/>
        </w:rPr>
        <w:t>7</w:t>
      </w:r>
      <w:r w:rsidR="002842C5" w:rsidRPr="002842C5">
        <w:rPr>
          <w:rFonts w:ascii="Times New Roman" w:hAnsi="Times New Roman"/>
          <w:sz w:val="28"/>
          <w:szCs w:val="28"/>
        </w:rPr>
        <w:t>001</w:t>
      </w:r>
      <w:r w:rsidR="002842C5">
        <w:rPr>
          <w:rFonts w:ascii="Times New Roman" w:hAnsi="Times New Roman"/>
          <w:sz w:val="28"/>
          <w:szCs w:val="28"/>
        </w:rPr>
        <w:t xml:space="preserve">; </w:t>
      </w:r>
      <w:hyperlink r:id="rId57" w:tgtFrame="_self" w:history="1">
        <w:r w:rsidR="002842C5" w:rsidRPr="002B2323">
          <w:rPr>
            <w:rFonts w:ascii="Times New Roman" w:hAnsi="Times New Roman"/>
            <w:sz w:val="28"/>
            <w:szCs w:val="28"/>
          </w:rPr>
          <w:t>«</w:t>
        </w:r>
        <w:r w:rsidR="00CA1CAC">
          <w:rPr>
            <w:rFonts w:ascii="Times New Roman" w:hAnsi="Times New Roman"/>
            <w:sz w:val="28"/>
            <w:szCs w:val="28"/>
          </w:rPr>
          <w:t>22</w:t>
        </w:r>
        <w:r w:rsidR="002842C5" w:rsidRPr="002B2323">
          <w:rPr>
            <w:rFonts w:ascii="Times New Roman" w:hAnsi="Times New Roman"/>
            <w:sz w:val="28"/>
            <w:szCs w:val="28"/>
          </w:rPr>
          <w:t xml:space="preserve">» </w:t>
        </w:r>
        <w:r w:rsidR="00CA1CAC">
          <w:rPr>
            <w:rFonts w:ascii="Times New Roman" w:hAnsi="Times New Roman"/>
            <w:sz w:val="28"/>
            <w:szCs w:val="28"/>
          </w:rPr>
          <w:t>ноября</w:t>
        </w:r>
        <w:r w:rsidR="002842C5">
          <w:rPr>
            <w:rFonts w:ascii="Times New Roman" w:hAnsi="Times New Roman"/>
            <w:sz w:val="28"/>
            <w:szCs w:val="28"/>
          </w:rPr>
          <w:t xml:space="preserve"> 2007</w:t>
        </w:r>
        <w:r w:rsidR="002842C5" w:rsidRPr="002B2323">
          <w:rPr>
            <w:rFonts w:ascii="Times New Roman" w:hAnsi="Times New Roman"/>
            <w:sz w:val="28"/>
            <w:szCs w:val="28"/>
          </w:rPr>
          <w:t xml:space="preserve"> года, НГР:</w:t>
        </w:r>
        <w:r w:rsidR="002842C5" w:rsidRPr="002B2323">
          <w:rPr>
            <w:rFonts w:ascii="Times New Roman" w:hAnsi="Times New Roman"/>
            <w:sz w:val="28"/>
            <w:szCs w:val="28"/>
            <w:lang w:val="en-US"/>
          </w:rPr>
          <w:t>ru</w:t>
        </w:r>
        <w:r w:rsidR="002842C5" w:rsidRPr="002B2323">
          <w:rPr>
            <w:rFonts w:ascii="Times New Roman" w:hAnsi="Times New Roman"/>
            <w:sz w:val="28"/>
            <w:szCs w:val="28"/>
          </w:rPr>
          <w:t xml:space="preserve"> </w:t>
        </w:r>
      </w:hyperlink>
      <w:r w:rsidR="002842C5" w:rsidRPr="002842C5">
        <w:rPr>
          <w:rFonts w:ascii="Times New Roman" w:hAnsi="Times New Roman"/>
          <w:sz w:val="28"/>
          <w:szCs w:val="28"/>
        </w:rPr>
        <w:t>46506319200700</w:t>
      </w:r>
      <w:r w:rsidR="00CA1CAC">
        <w:rPr>
          <w:rFonts w:ascii="Times New Roman" w:hAnsi="Times New Roman"/>
          <w:sz w:val="28"/>
          <w:szCs w:val="28"/>
        </w:rPr>
        <w:t>2</w:t>
      </w:r>
      <w:r w:rsidR="002842C5">
        <w:rPr>
          <w:rFonts w:ascii="Times New Roman" w:hAnsi="Times New Roman"/>
          <w:sz w:val="28"/>
          <w:szCs w:val="28"/>
        </w:rPr>
        <w:t>;</w:t>
      </w:r>
      <w:r w:rsidR="00CA1CAC" w:rsidRPr="00CA1CAC">
        <w:t xml:space="preserve"> </w:t>
      </w:r>
      <w:hyperlink r:id="rId58" w:tgtFrame="_self" w:history="1">
        <w:r w:rsidR="00CA1CAC" w:rsidRPr="002B2323">
          <w:rPr>
            <w:rFonts w:ascii="Times New Roman" w:hAnsi="Times New Roman"/>
            <w:sz w:val="28"/>
            <w:szCs w:val="28"/>
          </w:rPr>
          <w:t>«</w:t>
        </w:r>
        <w:r w:rsidR="00295738">
          <w:rPr>
            <w:rFonts w:ascii="Times New Roman" w:hAnsi="Times New Roman"/>
            <w:sz w:val="28"/>
            <w:szCs w:val="28"/>
          </w:rPr>
          <w:t>04</w:t>
        </w:r>
        <w:r w:rsidR="00CA1CAC" w:rsidRPr="002B2323">
          <w:rPr>
            <w:rFonts w:ascii="Times New Roman" w:hAnsi="Times New Roman"/>
            <w:sz w:val="28"/>
            <w:szCs w:val="28"/>
          </w:rPr>
          <w:t xml:space="preserve">» </w:t>
        </w:r>
        <w:r w:rsidR="00295738">
          <w:rPr>
            <w:rFonts w:ascii="Times New Roman" w:hAnsi="Times New Roman"/>
            <w:sz w:val="28"/>
            <w:szCs w:val="28"/>
          </w:rPr>
          <w:t>февраля</w:t>
        </w:r>
        <w:r w:rsidR="00CA1CAC">
          <w:rPr>
            <w:rFonts w:ascii="Times New Roman" w:hAnsi="Times New Roman"/>
            <w:sz w:val="28"/>
            <w:szCs w:val="28"/>
          </w:rPr>
          <w:t xml:space="preserve"> 200</w:t>
        </w:r>
        <w:r w:rsidR="00295738">
          <w:rPr>
            <w:rFonts w:ascii="Times New Roman" w:hAnsi="Times New Roman"/>
            <w:sz w:val="28"/>
            <w:szCs w:val="28"/>
          </w:rPr>
          <w:t>8</w:t>
        </w:r>
        <w:r w:rsidR="00CA1CAC" w:rsidRPr="002B2323">
          <w:rPr>
            <w:rFonts w:ascii="Times New Roman" w:hAnsi="Times New Roman"/>
            <w:sz w:val="28"/>
            <w:szCs w:val="28"/>
          </w:rPr>
          <w:t xml:space="preserve"> года, НГР:</w:t>
        </w:r>
        <w:r w:rsidR="00CA1CAC" w:rsidRPr="002B2323">
          <w:rPr>
            <w:rFonts w:ascii="Times New Roman" w:hAnsi="Times New Roman"/>
            <w:sz w:val="28"/>
            <w:szCs w:val="28"/>
            <w:lang w:val="en-US"/>
          </w:rPr>
          <w:t>ru</w:t>
        </w:r>
        <w:r w:rsidR="00CA1CAC" w:rsidRPr="002B2323">
          <w:rPr>
            <w:rFonts w:ascii="Times New Roman" w:hAnsi="Times New Roman"/>
            <w:sz w:val="28"/>
            <w:szCs w:val="28"/>
          </w:rPr>
          <w:t xml:space="preserve"> </w:t>
        </w:r>
      </w:hyperlink>
      <w:r w:rsidR="00CA1CAC" w:rsidRPr="002842C5">
        <w:rPr>
          <w:rFonts w:ascii="Times New Roman" w:hAnsi="Times New Roman"/>
          <w:sz w:val="28"/>
          <w:szCs w:val="28"/>
        </w:rPr>
        <w:t>46506319200</w:t>
      </w:r>
      <w:r w:rsidR="00295738">
        <w:rPr>
          <w:rFonts w:ascii="Times New Roman" w:hAnsi="Times New Roman"/>
          <w:sz w:val="28"/>
          <w:szCs w:val="28"/>
        </w:rPr>
        <w:t>8</w:t>
      </w:r>
      <w:r w:rsidR="00CA1CAC" w:rsidRPr="002842C5">
        <w:rPr>
          <w:rFonts w:ascii="Times New Roman" w:hAnsi="Times New Roman"/>
          <w:sz w:val="28"/>
          <w:szCs w:val="28"/>
        </w:rPr>
        <w:t>00</w:t>
      </w:r>
      <w:r w:rsidR="00295738">
        <w:rPr>
          <w:rFonts w:ascii="Times New Roman" w:hAnsi="Times New Roman"/>
          <w:sz w:val="28"/>
          <w:szCs w:val="28"/>
        </w:rPr>
        <w:t>1</w:t>
      </w:r>
      <w:r w:rsidR="00CA1CAC">
        <w:rPr>
          <w:rFonts w:ascii="Times New Roman" w:hAnsi="Times New Roman"/>
          <w:sz w:val="28"/>
          <w:szCs w:val="28"/>
        </w:rPr>
        <w:t>;</w:t>
      </w:r>
      <w:r w:rsidR="00295738" w:rsidRPr="00295738">
        <w:t xml:space="preserve"> </w:t>
      </w:r>
      <w:hyperlink r:id="rId59" w:tgtFrame="_self" w:history="1">
        <w:r w:rsidR="00295738" w:rsidRPr="002B2323">
          <w:rPr>
            <w:rFonts w:ascii="Times New Roman" w:hAnsi="Times New Roman"/>
            <w:sz w:val="28"/>
            <w:szCs w:val="28"/>
          </w:rPr>
          <w:t>«</w:t>
        </w:r>
        <w:r w:rsidR="00295738">
          <w:rPr>
            <w:rFonts w:ascii="Times New Roman" w:hAnsi="Times New Roman"/>
            <w:sz w:val="28"/>
            <w:szCs w:val="28"/>
          </w:rPr>
          <w:t>04</w:t>
        </w:r>
        <w:r w:rsidR="00295738" w:rsidRPr="002B2323">
          <w:rPr>
            <w:rFonts w:ascii="Times New Roman" w:hAnsi="Times New Roman"/>
            <w:sz w:val="28"/>
            <w:szCs w:val="28"/>
          </w:rPr>
          <w:t xml:space="preserve">» </w:t>
        </w:r>
        <w:r w:rsidR="00295738">
          <w:rPr>
            <w:rFonts w:ascii="Times New Roman" w:hAnsi="Times New Roman"/>
            <w:sz w:val="28"/>
            <w:szCs w:val="28"/>
          </w:rPr>
          <w:t>марта 2008</w:t>
        </w:r>
        <w:r w:rsidR="00295738" w:rsidRPr="002B2323">
          <w:rPr>
            <w:rFonts w:ascii="Times New Roman" w:hAnsi="Times New Roman"/>
            <w:sz w:val="28"/>
            <w:szCs w:val="28"/>
          </w:rPr>
          <w:t xml:space="preserve"> года, НГР:</w:t>
        </w:r>
        <w:r w:rsidR="00295738" w:rsidRPr="002B2323">
          <w:rPr>
            <w:rFonts w:ascii="Times New Roman" w:hAnsi="Times New Roman"/>
            <w:sz w:val="28"/>
            <w:szCs w:val="28"/>
            <w:lang w:val="en-US"/>
          </w:rPr>
          <w:t>ru</w:t>
        </w:r>
        <w:r w:rsidR="00295738" w:rsidRPr="002B2323">
          <w:rPr>
            <w:rFonts w:ascii="Times New Roman" w:hAnsi="Times New Roman"/>
            <w:sz w:val="28"/>
            <w:szCs w:val="28"/>
          </w:rPr>
          <w:t xml:space="preserve"> </w:t>
        </w:r>
      </w:hyperlink>
      <w:r w:rsidR="00295738" w:rsidRPr="002842C5">
        <w:rPr>
          <w:rFonts w:ascii="Times New Roman" w:hAnsi="Times New Roman"/>
          <w:sz w:val="28"/>
          <w:szCs w:val="28"/>
        </w:rPr>
        <w:t>46506319200</w:t>
      </w:r>
      <w:r w:rsidR="00295738">
        <w:rPr>
          <w:rFonts w:ascii="Times New Roman" w:hAnsi="Times New Roman"/>
          <w:sz w:val="28"/>
          <w:szCs w:val="28"/>
        </w:rPr>
        <w:t>8</w:t>
      </w:r>
      <w:r w:rsidR="00295738" w:rsidRPr="002842C5">
        <w:rPr>
          <w:rFonts w:ascii="Times New Roman" w:hAnsi="Times New Roman"/>
          <w:sz w:val="28"/>
          <w:szCs w:val="28"/>
        </w:rPr>
        <w:t>00</w:t>
      </w:r>
      <w:r w:rsidR="00F17179">
        <w:rPr>
          <w:rFonts w:ascii="Times New Roman" w:hAnsi="Times New Roman"/>
          <w:sz w:val="28"/>
          <w:szCs w:val="28"/>
        </w:rPr>
        <w:t>2</w:t>
      </w:r>
      <w:r w:rsidR="00295738">
        <w:rPr>
          <w:rFonts w:ascii="Times New Roman" w:hAnsi="Times New Roman"/>
          <w:sz w:val="28"/>
          <w:szCs w:val="28"/>
        </w:rPr>
        <w:t>;</w:t>
      </w:r>
      <w:r w:rsidR="000E1D99" w:rsidRPr="000E1D99">
        <w:t xml:space="preserve"> </w:t>
      </w:r>
      <w:hyperlink r:id="rId60" w:tgtFrame="_self" w:history="1">
        <w:r w:rsidR="000E1D99" w:rsidRPr="002B2323">
          <w:rPr>
            <w:rFonts w:ascii="Times New Roman" w:hAnsi="Times New Roman"/>
            <w:sz w:val="28"/>
            <w:szCs w:val="28"/>
          </w:rPr>
          <w:t>«</w:t>
        </w:r>
        <w:r w:rsidR="000E1D99">
          <w:rPr>
            <w:rFonts w:ascii="Times New Roman" w:hAnsi="Times New Roman"/>
            <w:sz w:val="28"/>
            <w:szCs w:val="28"/>
          </w:rPr>
          <w:t>18</w:t>
        </w:r>
        <w:r w:rsidR="000E1D99" w:rsidRPr="002B2323">
          <w:rPr>
            <w:rFonts w:ascii="Times New Roman" w:hAnsi="Times New Roman"/>
            <w:sz w:val="28"/>
            <w:szCs w:val="28"/>
          </w:rPr>
          <w:t xml:space="preserve">» </w:t>
        </w:r>
        <w:r w:rsidR="000E1D99">
          <w:rPr>
            <w:rFonts w:ascii="Times New Roman" w:hAnsi="Times New Roman"/>
            <w:sz w:val="28"/>
            <w:szCs w:val="28"/>
          </w:rPr>
          <w:t>июня 2008</w:t>
        </w:r>
        <w:r w:rsidR="000E1D99" w:rsidRPr="002B2323">
          <w:rPr>
            <w:rFonts w:ascii="Times New Roman" w:hAnsi="Times New Roman"/>
            <w:sz w:val="28"/>
            <w:szCs w:val="28"/>
          </w:rPr>
          <w:t xml:space="preserve"> года, НГР:</w:t>
        </w:r>
        <w:r w:rsidR="000E1D99" w:rsidRPr="002B2323">
          <w:rPr>
            <w:rFonts w:ascii="Times New Roman" w:hAnsi="Times New Roman"/>
            <w:sz w:val="28"/>
            <w:szCs w:val="28"/>
            <w:lang w:val="en-US"/>
          </w:rPr>
          <w:t>ru</w:t>
        </w:r>
        <w:r w:rsidR="000E1D99" w:rsidRPr="002B2323">
          <w:rPr>
            <w:rFonts w:ascii="Times New Roman" w:hAnsi="Times New Roman"/>
            <w:sz w:val="28"/>
            <w:szCs w:val="28"/>
          </w:rPr>
          <w:t xml:space="preserve"> </w:t>
        </w:r>
      </w:hyperlink>
      <w:r w:rsidR="000E1D99" w:rsidRPr="002842C5">
        <w:rPr>
          <w:rFonts w:ascii="Times New Roman" w:hAnsi="Times New Roman"/>
          <w:sz w:val="28"/>
          <w:szCs w:val="28"/>
        </w:rPr>
        <w:t>46506319200</w:t>
      </w:r>
      <w:r w:rsidR="000E1D99">
        <w:rPr>
          <w:rFonts w:ascii="Times New Roman" w:hAnsi="Times New Roman"/>
          <w:sz w:val="28"/>
          <w:szCs w:val="28"/>
        </w:rPr>
        <w:t>8</w:t>
      </w:r>
      <w:r w:rsidR="000E1D99" w:rsidRPr="002842C5">
        <w:rPr>
          <w:rFonts w:ascii="Times New Roman" w:hAnsi="Times New Roman"/>
          <w:sz w:val="28"/>
          <w:szCs w:val="28"/>
        </w:rPr>
        <w:t>00</w:t>
      </w:r>
      <w:r w:rsidR="000E1D99">
        <w:rPr>
          <w:rFonts w:ascii="Times New Roman" w:hAnsi="Times New Roman"/>
          <w:sz w:val="28"/>
          <w:szCs w:val="28"/>
        </w:rPr>
        <w:t>3;</w:t>
      </w:r>
      <w:r w:rsidR="000E1D99" w:rsidRPr="000E1D99">
        <w:t xml:space="preserve"> </w:t>
      </w:r>
      <w:hyperlink r:id="rId61" w:tgtFrame="_self" w:history="1">
        <w:r w:rsidR="000E1D99" w:rsidRPr="002B2323">
          <w:rPr>
            <w:rFonts w:ascii="Times New Roman" w:hAnsi="Times New Roman"/>
            <w:sz w:val="28"/>
            <w:szCs w:val="28"/>
          </w:rPr>
          <w:t>«</w:t>
        </w:r>
        <w:r w:rsidR="000E1D99">
          <w:rPr>
            <w:rFonts w:ascii="Times New Roman" w:hAnsi="Times New Roman"/>
            <w:sz w:val="28"/>
            <w:szCs w:val="28"/>
          </w:rPr>
          <w:t>10</w:t>
        </w:r>
        <w:r w:rsidR="000E1D99" w:rsidRPr="002B2323">
          <w:rPr>
            <w:rFonts w:ascii="Times New Roman" w:hAnsi="Times New Roman"/>
            <w:sz w:val="28"/>
            <w:szCs w:val="28"/>
          </w:rPr>
          <w:t xml:space="preserve">» </w:t>
        </w:r>
        <w:r w:rsidR="000E1D99">
          <w:rPr>
            <w:rFonts w:ascii="Times New Roman" w:hAnsi="Times New Roman"/>
            <w:sz w:val="28"/>
            <w:szCs w:val="28"/>
          </w:rPr>
          <w:t>декабря 2008</w:t>
        </w:r>
        <w:r w:rsidR="000E1D99" w:rsidRPr="002B2323">
          <w:rPr>
            <w:rFonts w:ascii="Times New Roman" w:hAnsi="Times New Roman"/>
            <w:sz w:val="28"/>
            <w:szCs w:val="28"/>
          </w:rPr>
          <w:t xml:space="preserve"> года, НГР:</w:t>
        </w:r>
        <w:r w:rsidR="000E1D99" w:rsidRPr="002B2323">
          <w:rPr>
            <w:rFonts w:ascii="Times New Roman" w:hAnsi="Times New Roman"/>
            <w:sz w:val="28"/>
            <w:szCs w:val="28"/>
            <w:lang w:val="en-US"/>
          </w:rPr>
          <w:t>ru</w:t>
        </w:r>
        <w:r w:rsidR="000E1D99" w:rsidRPr="002B2323">
          <w:rPr>
            <w:rFonts w:ascii="Times New Roman" w:hAnsi="Times New Roman"/>
            <w:sz w:val="28"/>
            <w:szCs w:val="28"/>
          </w:rPr>
          <w:t xml:space="preserve"> </w:t>
        </w:r>
      </w:hyperlink>
      <w:r w:rsidR="000E1D99" w:rsidRPr="002842C5">
        <w:rPr>
          <w:rFonts w:ascii="Times New Roman" w:hAnsi="Times New Roman"/>
          <w:sz w:val="28"/>
          <w:szCs w:val="28"/>
        </w:rPr>
        <w:t>46506319200</w:t>
      </w:r>
      <w:r w:rsidR="000E1D99">
        <w:rPr>
          <w:rFonts w:ascii="Times New Roman" w:hAnsi="Times New Roman"/>
          <w:sz w:val="28"/>
          <w:szCs w:val="28"/>
        </w:rPr>
        <w:t>8</w:t>
      </w:r>
      <w:r w:rsidR="000E1D99" w:rsidRPr="002842C5">
        <w:rPr>
          <w:rFonts w:ascii="Times New Roman" w:hAnsi="Times New Roman"/>
          <w:sz w:val="28"/>
          <w:szCs w:val="28"/>
        </w:rPr>
        <w:t>00</w:t>
      </w:r>
      <w:r w:rsidR="00237A0D">
        <w:rPr>
          <w:rFonts w:ascii="Times New Roman" w:hAnsi="Times New Roman"/>
          <w:sz w:val="28"/>
          <w:szCs w:val="28"/>
        </w:rPr>
        <w:t>4</w:t>
      </w:r>
      <w:r w:rsidR="000E1D99">
        <w:rPr>
          <w:rFonts w:ascii="Times New Roman" w:hAnsi="Times New Roman"/>
          <w:sz w:val="28"/>
          <w:szCs w:val="28"/>
        </w:rPr>
        <w:t>;</w:t>
      </w:r>
      <w:r w:rsidR="00237A0D" w:rsidRPr="00237A0D">
        <w:t xml:space="preserve"> </w:t>
      </w:r>
      <w:hyperlink r:id="rId62" w:tgtFrame="_self" w:history="1">
        <w:r w:rsidR="00237A0D" w:rsidRPr="002B2323">
          <w:rPr>
            <w:rFonts w:ascii="Times New Roman" w:hAnsi="Times New Roman"/>
            <w:sz w:val="28"/>
            <w:szCs w:val="28"/>
          </w:rPr>
          <w:t>«</w:t>
        </w:r>
        <w:r w:rsidR="00237A0D">
          <w:rPr>
            <w:rFonts w:ascii="Times New Roman" w:hAnsi="Times New Roman"/>
            <w:sz w:val="28"/>
            <w:szCs w:val="28"/>
          </w:rPr>
          <w:t>15</w:t>
        </w:r>
        <w:r w:rsidR="00237A0D" w:rsidRPr="002B2323">
          <w:rPr>
            <w:rFonts w:ascii="Times New Roman" w:hAnsi="Times New Roman"/>
            <w:sz w:val="28"/>
            <w:szCs w:val="28"/>
          </w:rPr>
          <w:t xml:space="preserve">» </w:t>
        </w:r>
        <w:r w:rsidR="00237A0D">
          <w:rPr>
            <w:rFonts w:ascii="Times New Roman" w:hAnsi="Times New Roman"/>
            <w:sz w:val="28"/>
            <w:szCs w:val="28"/>
          </w:rPr>
          <w:t>октября 2009</w:t>
        </w:r>
        <w:r w:rsidR="00237A0D" w:rsidRPr="002B2323">
          <w:rPr>
            <w:rFonts w:ascii="Times New Roman" w:hAnsi="Times New Roman"/>
            <w:sz w:val="28"/>
            <w:szCs w:val="28"/>
          </w:rPr>
          <w:t xml:space="preserve"> года, НГР:</w:t>
        </w:r>
        <w:r w:rsidR="00237A0D" w:rsidRPr="002B2323">
          <w:rPr>
            <w:rFonts w:ascii="Times New Roman" w:hAnsi="Times New Roman"/>
            <w:sz w:val="28"/>
            <w:szCs w:val="28"/>
            <w:lang w:val="en-US"/>
          </w:rPr>
          <w:t>ru</w:t>
        </w:r>
        <w:r w:rsidR="00237A0D" w:rsidRPr="002B2323">
          <w:rPr>
            <w:rFonts w:ascii="Times New Roman" w:hAnsi="Times New Roman"/>
            <w:sz w:val="28"/>
            <w:szCs w:val="28"/>
          </w:rPr>
          <w:t xml:space="preserve"> </w:t>
        </w:r>
      </w:hyperlink>
      <w:r w:rsidR="00237A0D" w:rsidRPr="002842C5">
        <w:rPr>
          <w:rFonts w:ascii="Times New Roman" w:hAnsi="Times New Roman"/>
          <w:sz w:val="28"/>
          <w:szCs w:val="28"/>
        </w:rPr>
        <w:t>46506319200</w:t>
      </w:r>
      <w:r w:rsidR="00237A0D">
        <w:rPr>
          <w:rFonts w:ascii="Times New Roman" w:hAnsi="Times New Roman"/>
          <w:sz w:val="28"/>
          <w:szCs w:val="28"/>
        </w:rPr>
        <w:t>9</w:t>
      </w:r>
      <w:r w:rsidR="00237A0D" w:rsidRPr="002842C5">
        <w:rPr>
          <w:rFonts w:ascii="Times New Roman" w:hAnsi="Times New Roman"/>
          <w:sz w:val="28"/>
          <w:szCs w:val="28"/>
        </w:rPr>
        <w:t>00</w:t>
      </w:r>
      <w:r w:rsidR="00237A0D">
        <w:rPr>
          <w:rFonts w:ascii="Times New Roman" w:hAnsi="Times New Roman"/>
          <w:sz w:val="28"/>
          <w:szCs w:val="28"/>
        </w:rPr>
        <w:t>1;</w:t>
      </w:r>
      <w:r w:rsidR="00237A0D" w:rsidRPr="00237A0D">
        <w:t xml:space="preserve"> </w:t>
      </w:r>
      <w:hyperlink r:id="rId63" w:tgtFrame="_self" w:history="1">
        <w:r w:rsidR="00237A0D" w:rsidRPr="002B2323">
          <w:rPr>
            <w:rFonts w:ascii="Times New Roman" w:hAnsi="Times New Roman"/>
            <w:sz w:val="28"/>
            <w:szCs w:val="28"/>
          </w:rPr>
          <w:t>«</w:t>
        </w:r>
        <w:r w:rsidR="00237A0D">
          <w:rPr>
            <w:rFonts w:ascii="Times New Roman" w:hAnsi="Times New Roman"/>
            <w:sz w:val="28"/>
            <w:szCs w:val="28"/>
          </w:rPr>
          <w:t>01</w:t>
        </w:r>
        <w:r w:rsidR="00237A0D" w:rsidRPr="002B2323">
          <w:rPr>
            <w:rFonts w:ascii="Times New Roman" w:hAnsi="Times New Roman"/>
            <w:sz w:val="28"/>
            <w:szCs w:val="28"/>
          </w:rPr>
          <w:t xml:space="preserve">» </w:t>
        </w:r>
        <w:r w:rsidR="00237A0D">
          <w:rPr>
            <w:rFonts w:ascii="Times New Roman" w:hAnsi="Times New Roman"/>
            <w:sz w:val="28"/>
            <w:szCs w:val="28"/>
          </w:rPr>
          <w:t>декабря 2009</w:t>
        </w:r>
        <w:r w:rsidR="00237A0D" w:rsidRPr="002B2323">
          <w:rPr>
            <w:rFonts w:ascii="Times New Roman" w:hAnsi="Times New Roman"/>
            <w:sz w:val="28"/>
            <w:szCs w:val="28"/>
          </w:rPr>
          <w:t xml:space="preserve"> года, НГР:</w:t>
        </w:r>
        <w:r w:rsidR="00237A0D" w:rsidRPr="002B2323">
          <w:rPr>
            <w:rFonts w:ascii="Times New Roman" w:hAnsi="Times New Roman"/>
            <w:sz w:val="28"/>
            <w:szCs w:val="28"/>
            <w:lang w:val="en-US"/>
          </w:rPr>
          <w:t>ru</w:t>
        </w:r>
        <w:r w:rsidR="00237A0D" w:rsidRPr="002B2323">
          <w:rPr>
            <w:rFonts w:ascii="Times New Roman" w:hAnsi="Times New Roman"/>
            <w:sz w:val="28"/>
            <w:szCs w:val="28"/>
          </w:rPr>
          <w:t xml:space="preserve"> </w:t>
        </w:r>
      </w:hyperlink>
      <w:r w:rsidR="00237A0D" w:rsidRPr="002842C5">
        <w:rPr>
          <w:rFonts w:ascii="Times New Roman" w:hAnsi="Times New Roman"/>
          <w:sz w:val="28"/>
          <w:szCs w:val="28"/>
        </w:rPr>
        <w:t>46506319200</w:t>
      </w:r>
      <w:r w:rsidR="00237A0D">
        <w:rPr>
          <w:rFonts w:ascii="Times New Roman" w:hAnsi="Times New Roman"/>
          <w:sz w:val="28"/>
          <w:szCs w:val="28"/>
        </w:rPr>
        <w:t>9</w:t>
      </w:r>
      <w:r w:rsidR="00237A0D" w:rsidRPr="002842C5">
        <w:rPr>
          <w:rFonts w:ascii="Times New Roman" w:hAnsi="Times New Roman"/>
          <w:sz w:val="28"/>
          <w:szCs w:val="28"/>
        </w:rPr>
        <w:t>00</w:t>
      </w:r>
      <w:r w:rsidR="00941459">
        <w:rPr>
          <w:rFonts w:ascii="Times New Roman" w:hAnsi="Times New Roman"/>
          <w:sz w:val="28"/>
          <w:szCs w:val="28"/>
        </w:rPr>
        <w:t>2</w:t>
      </w:r>
      <w:r w:rsidR="00237A0D">
        <w:rPr>
          <w:rFonts w:ascii="Times New Roman" w:hAnsi="Times New Roman"/>
          <w:sz w:val="28"/>
          <w:szCs w:val="28"/>
        </w:rPr>
        <w:t>;</w:t>
      </w:r>
      <w:r w:rsidR="00941459" w:rsidRPr="00941459">
        <w:t xml:space="preserve"> </w:t>
      </w:r>
      <w:hyperlink r:id="rId64" w:tgtFrame="_self" w:history="1">
        <w:r w:rsidR="00941459" w:rsidRPr="002B2323">
          <w:rPr>
            <w:rFonts w:ascii="Times New Roman" w:hAnsi="Times New Roman"/>
            <w:sz w:val="28"/>
            <w:szCs w:val="28"/>
          </w:rPr>
          <w:t>«</w:t>
        </w:r>
        <w:r w:rsidR="00941459">
          <w:rPr>
            <w:rFonts w:ascii="Times New Roman" w:hAnsi="Times New Roman"/>
            <w:sz w:val="28"/>
            <w:szCs w:val="28"/>
          </w:rPr>
          <w:t>15</w:t>
        </w:r>
        <w:r w:rsidR="00941459" w:rsidRPr="002B2323">
          <w:rPr>
            <w:rFonts w:ascii="Times New Roman" w:hAnsi="Times New Roman"/>
            <w:sz w:val="28"/>
            <w:szCs w:val="28"/>
          </w:rPr>
          <w:t xml:space="preserve">» </w:t>
        </w:r>
        <w:r w:rsidR="00941459">
          <w:rPr>
            <w:rFonts w:ascii="Times New Roman" w:hAnsi="Times New Roman"/>
            <w:sz w:val="28"/>
            <w:szCs w:val="28"/>
          </w:rPr>
          <w:t>февраля 2011</w:t>
        </w:r>
        <w:r w:rsidR="00941459" w:rsidRPr="002B2323">
          <w:rPr>
            <w:rFonts w:ascii="Times New Roman" w:hAnsi="Times New Roman"/>
            <w:sz w:val="28"/>
            <w:szCs w:val="28"/>
          </w:rPr>
          <w:t xml:space="preserve"> года, НГР:</w:t>
        </w:r>
        <w:r w:rsidR="00941459" w:rsidRPr="002B2323">
          <w:rPr>
            <w:rFonts w:ascii="Times New Roman" w:hAnsi="Times New Roman"/>
            <w:sz w:val="28"/>
            <w:szCs w:val="28"/>
            <w:lang w:val="en-US"/>
          </w:rPr>
          <w:t>ru</w:t>
        </w:r>
        <w:r w:rsidR="00941459" w:rsidRPr="002B2323">
          <w:rPr>
            <w:rFonts w:ascii="Times New Roman" w:hAnsi="Times New Roman"/>
            <w:sz w:val="28"/>
            <w:szCs w:val="28"/>
          </w:rPr>
          <w:t xml:space="preserve"> </w:t>
        </w:r>
      </w:hyperlink>
      <w:r w:rsidR="00941459" w:rsidRPr="002842C5">
        <w:rPr>
          <w:rFonts w:ascii="Times New Roman" w:hAnsi="Times New Roman"/>
          <w:sz w:val="28"/>
          <w:szCs w:val="28"/>
        </w:rPr>
        <w:t>4650631920</w:t>
      </w:r>
      <w:r w:rsidR="00941459">
        <w:rPr>
          <w:rFonts w:ascii="Times New Roman" w:hAnsi="Times New Roman"/>
          <w:sz w:val="28"/>
          <w:szCs w:val="28"/>
        </w:rPr>
        <w:t>11</w:t>
      </w:r>
      <w:r w:rsidR="00941459" w:rsidRPr="002842C5">
        <w:rPr>
          <w:rFonts w:ascii="Times New Roman" w:hAnsi="Times New Roman"/>
          <w:sz w:val="28"/>
          <w:szCs w:val="28"/>
        </w:rPr>
        <w:t>00</w:t>
      </w:r>
      <w:r w:rsidR="00941459">
        <w:rPr>
          <w:rFonts w:ascii="Times New Roman" w:hAnsi="Times New Roman"/>
          <w:sz w:val="28"/>
          <w:szCs w:val="28"/>
        </w:rPr>
        <w:t>1;</w:t>
      </w:r>
      <w:r w:rsidR="00941459" w:rsidRPr="00941459">
        <w:t xml:space="preserve"> </w:t>
      </w:r>
      <w:hyperlink r:id="rId65" w:tgtFrame="_self" w:history="1">
        <w:r w:rsidR="00941459" w:rsidRPr="002B2323">
          <w:rPr>
            <w:rFonts w:ascii="Times New Roman" w:hAnsi="Times New Roman"/>
            <w:sz w:val="28"/>
            <w:szCs w:val="28"/>
          </w:rPr>
          <w:t>«</w:t>
        </w:r>
        <w:r w:rsidR="00941459">
          <w:rPr>
            <w:rFonts w:ascii="Times New Roman" w:hAnsi="Times New Roman"/>
            <w:sz w:val="28"/>
            <w:szCs w:val="28"/>
          </w:rPr>
          <w:t>31</w:t>
        </w:r>
        <w:r w:rsidR="00941459" w:rsidRPr="002B2323">
          <w:rPr>
            <w:rFonts w:ascii="Times New Roman" w:hAnsi="Times New Roman"/>
            <w:sz w:val="28"/>
            <w:szCs w:val="28"/>
          </w:rPr>
          <w:t xml:space="preserve">» </w:t>
        </w:r>
        <w:r w:rsidR="00941459">
          <w:rPr>
            <w:rFonts w:ascii="Times New Roman" w:hAnsi="Times New Roman"/>
            <w:sz w:val="28"/>
            <w:szCs w:val="28"/>
          </w:rPr>
          <w:t>октября 2011</w:t>
        </w:r>
        <w:r w:rsidR="00941459" w:rsidRPr="002B2323">
          <w:rPr>
            <w:rFonts w:ascii="Times New Roman" w:hAnsi="Times New Roman"/>
            <w:sz w:val="28"/>
            <w:szCs w:val="28"/>
          </w:rPr>
          <w:t xml:space="preserve"> года, НГР:</w:t>
        </w:r>
        <w:r w:rsidR="00941459" w:rsidRPr="002B2323">
          <w:rPr>
            <w:rFonts w:ascii="Times New Roman" w:hAnsi="Times New Roman"/>
            <w:sz w:val="28"/>
            <w:szCs w:val="28"/>
            <w:lang w:val="en-US"/>
          </w:rPr>
          <w:t>ru</w:t>
        </w:r>
        <w:r w:rsidR="00941459" w:rsidRPr="002B2323">
          <w:rPr>
            <w:rFonts w:ascii="Times New Roman" w:hAnsi="Times New Roman"/>
            <w:sz w:val="28"/>
            <w:szCs w:val="28"/>
          </w:rPr>
          <w:t xml:space="preserve"> </w:t>
        </w:r>
      </w:hyperlink>
      <w:r w:rsidR="00941459" w:rsidRPr="002842C5">
        <w:rPr>
          <w:rFonts w:ascii="Times New Roman" w:hAnsi="Times New Roman"/>
          <w:sz w:val="28"/>
          <w:szCs w:val="28"/>
        </w:rPr>
        <w:t>4650631920</w:t>
      </w:r>
      <w:r w:rsidR="00941459">
        <w:rPr>
          <w:rFonts w:ascii="Times New Roman" w:hAnsi="Times New Roman"/>
          <w:sz w:val="28"/>
          <w:szCs w:val="28"/>
        </w:rPr>
        <w:t>11</w:t>
      </w:r>
      <w:r w:rsidR="00941459" w:rsidRPr="002842C5">
        <w:rPr>
          <w:rFonts w:ascii="Times New Roman" w:hAnsi="Times New Roman"/>
          <w:sz w:val="28"/>
          <w:szCs w:val="28"/>
        </w:rPr>
        <w:t>00</w:t>
      </w:r>
      <w:r w:rsidR="00CF1325">
        <w:rPr>
          <w:rFonts w:ascii="Times New Roman" w:hAnsi="Times New Roman"/>
          <w:sz w:val="28"/>
          <w:szCs w:val="28"/>
        </w:rPr>
        <w:t>2</w:t>
      </w:r>
      <w:r w:rsidR="00941459">
        <w:rPr>
          <w:rFonts w:ascii="Times New Roman" w:hAnsi="Times New Roman"/>
          <w:sz w:val="28"/>
          <w:szCs w:val="28"/>
        </w:rPr>
        <w:t>;</w:t>
      </w:r>
      <w:r w:rsidR="00CF1325" w:rsidRPr="00CF1325">
        <w:t xml:space="preserve"> </w:t>
      </w:r>
      <w:hyperlink r:id="rId66" w:tgtFrame="_self" w:history="1">
        <w:r w:rsidR="00CF1325" w:rsidRPr="002B2323">
          <w:rPr>
            <w:rFonts w:ascii="Times New Roman" w:hAnsi="Times New Roman"/>
            <w:sz w:val="28"/>
            <w:szCs w:val="28"/>
          </w:rPr>
          <w:t>«</w:t>
        </w:r>
        <w:r w:rsidR="00CF1325">
          <w:rPr>
            <w:rFonts w:ascii="Times New Roman" w:hAnsi="Times New Roman"/>
            <w:sz w:val="28"/>
            <w:szCs w:val="28"/>
          </w:rPr>
          <w:t>06</w:t>
        </w:r>
        <w:r w:rsidR="00CF1325" w:rsidRPr="002B2323">
          <w:rPr>
            <w:rFonts w:ascii="Times New Roman" w:hAnsi="Times New Roman"/>
            <w:sz w:val="28"/>
            <w:szCs w:val="28"/>
          </w:rPr>
          <w:t xml:space="preserve">» </w:t>
        </w:r>
        <w:r w:rsidR="00CF1325">
          <w:rPr>
            <w:rFonts w:ascii="Times New Roman" w:hAnsi="Times New Roman"/>
            <w:sz w:val="28"/>
            <w:szCs w:val="28"/>
          </w:rPr>
          <w:t>сентября 2012</w:t>
        </w:r>
        <w:r w:rsidR="00CF1325" w:rsidRPr="002B2323">
          <w:rPr>
            <w:rFonts w:ascii="Times New Roman" w:hAnsi="Times New Roman"/>
            <w:sz w:val="28"/>
            <w:szCs w:val="28"/>
          </w:rPr>
          <w:t xml:space="preserve"> года, НГР:</w:t>
        </w:r>
        <w:r w:rsidR="00CF1325" w:rsidRPr="002B2323">
          <w:rPr>
            <w:rFonts w:ascii="Times New Roman" w:hAnsi="Times New Roman"/>
            <w:sz w:val="28"/>
            <w:szCs w:val="28"/>
            <w:lang w:val="en-US"/>
          </w:rPr>
          <w:t>ru</w:t>
        </w:r>
        <w:r w:rsidR="00CF1325" w:rsidRPr="002B2323">
          <w:rPr>
            <w:rFonts w:ascii="Times New Roman" w:hAnsi="Times New Roman"/>
            <w:sz w:val="28"/>
            <w:szCs w:val="28"/>
          </w:rPr>
          <w:t xml:space="preserve"> </w:t>
        </w:r>
      </w:hyperlink>
      <w:r w:rsidR="00CF1325" w:rsidRPr="002842C5">
        <w:rPr>
          <w:rFonts w:ascii="Times New Roman" w:hAnsi="Times New Roman"/>
          <w:sz w:val="28"/>
          <w:szCs w:val="28"/>
        </w:rPr>
        <w:t>4650631920</w:t>
      </w:r>
      <w:r w:rsidR="00CF1325">
        <w:rPr>
          <w:rFonts w:ascii="Times New Roman" w:hAnsi="Times New Roman"/>
          <w:sz w:val="28"/>
          <w:szCs w:val="28"/>
        </w:rPr>
        <w:t>12</w:t>
      </w:r>
      <w:r w:rsidR="00CF1325" w:rsidRPr="002842C5">
        <w:rPr>
          <w:rFonts w:ascii="Times New Roman" w:hAnsi="Times New Roman"/>
          <w:sz w:val="28"/>
          <w:szCs w:val="28"/>
        </w:rPr>
        <w:t>00</w:t>
      </w:r>
      <w:r w:rsidR="00CF1325">
        <w:rPr>
          <w:rFonts w:ascii="Times New Roman" w:hAnsi="Times New Roman"/>
          <w:sz w:val="28"/>
          <w:szCs w:val="28"/>
        </w:rPr>
        <w:t>1;</w:t>
      </w:r>
      <w:r w:rsidR="007B10E0" w:rsidRPr="007B10E0">
        <w:t xml:space="preserve"> </w:t>
      </w:r>
      <w:hyperlink r:id="rId67" w:tgtFrame="_self" w:history="1">
        <w:r w:rsidR="007B10E0" w:rsidRPr="002B2323">
          <w:rPr>
            <w:rFonts w:ascii="Times New Roman" w:hAnsi="Times New Roman"/>
            <w:sz w:val="28"/>
            <w:szCs w:val="28"/>
          </w:rPr>
          <w:t>«</w:t>
        </w:r>
        <w:r w:rsidR="007B10E0">
          <w:rPr>
            <w:rFonts w:ascii="Times New Roman" w:hAnsi="Times New Roman"/>
            <w:sz w:val="28"/>
            <w:szCs w:val="28"/>
          </w:rPr>
          <w:t>16</w:t>
        </w:r>
        <w:r w:rsidR="007B10E0" w:rsidRPr="002B2323">
          <w:rPr>
            <w:rFonts w:ascii="Times New Roman" w:hAnsi="Times New Roman"/>
            <w:sz w:val="28"/>
            <w:szCs w:val="28"/>
          </w:rPr>
          <w:t xml:space="preserve">» </w:t>
        </w:r>
        <w:r w:rsidR="007B10E0">
          <w:rPr>
            <w:rFonts w:ascii="Times New Roman" w:hAnsi="Times New Roman"/>
            <w:sz w:val="28"/>
            <w:szCs w:val="28"/>
          </w:rPr>
          <w:t>сентября 2013</w:t>
        </w:r>
        <w:r w:rsidR="007B10E0" w:rsidRPr="002B2323">
          <w:rPr>
            <w:rFonts w:ascii="Times New Roman" w:hAnsi="Times New Roman"/>
            <w:sz w:val="28"/>
            <w:szCs w:val="28"/>
          </w:rPr>
          <w:t xml:space="preserve"> года, НГР:</w:t>
        </w:r>
        <w:r w:rsidR="007B10E0" w:rsidRPr="002B2323">
          <w:rPr>
            <w:rFonts w:ascii="Times New Roman" w:hAnsi="Times New Roman"/>
            <w:sz w:val="28"/>
            <w:szCs w:val="28"/>
            <w:lang w:val="en-US"/>
          </w:rPr>
          <w:t>ru</w:t>
        </w:r>
        <w:r w:rsidR="007B10E0" w:rsidRPr="002B2323">
          <w:rPr>
            <w:rFonts w:ascii="Times New Roman" w:hAnsi="Times New Roman"/>
            <w:sz w:val="28"/>
            <w:szCs w:val="28"/>
          </w:rPr>
          <w:t xml:space="preserve"> </w:t>
        </w:r>
      </w:hyperlink>
      <w:r w:rsidR="007B10E0" w:rsidRPr="002842C5">
        <w:rPr>
          <w:rFonts w:ascii="Times New Roman" w:hAnsi="Times New Roman"/>
          <w:sz w:val="28"/>
          <w:szCs w:val="28"/>
        </w:rPr>
        <w:t>4650631920</w:t>
      </w:r>
      <w:r w:rsidR="007B10E0">
        <w:rPr>
          <w:rFonts w:ascii="Times New Roman" w:hAnsi="Times New Roman"/>
          <w:sz w:val="28"/>
          <w:szCs w:val="28"/>
        </w:rPr>
        <w:t>13</w:t>
      </w:r>
      <w:r w:rsidR="007B10E0" w:rsidRPr="002842C5">
        <w:rPr>
          <w:rFonts w:ascii="Times New Roman" w:hAnsi="Times New Roman"/>
          <w:sz w:val="28"/>
          <w:szCs w:val="28"/>
        </w:rPr>
        <w:t>00</w:t>
      </w:r>
      <w:r w:rsidR="007B10E0">
        <w:rPr>
          <w:rFonts w:ascii="Times New Roman" w:hAnsi="Times New Roman"/>
          <w:sz w:val="28"/>
          <w:szCs w:val="28"/>
        </w:rPr>
        <w:t>1;</w:t>
      </w:r>
      <w:r w:rsidR="009A35BC" w:rsidRPr="009A35BC">
        <w:t xml:space="preserve"> </w:t>
      </w:r>
      <w:hyperlink r:id="rId68" w:tgtFrame="_self" w:history="1">
        <w:r w:rsidR="009A35BC" w:rsidRPr="002B2323">
          <w:rPr>
            <w:rFonts w:ascii="Times New Roman" w:hAnsi="Times New Roman"/>
            <w:sz w:val="28"/>
            <w:szCs w:val="28"/>
          </w:rPr>
          <w:t>«</w:t>
        </w:r>
        <w:r w:rsidR="009A35BC">
          <w:rPr>
            <w:rFonts w:ascii="Times New Roman" w:hAnsi="Times New Roman"/>
            <w:sz w:val="28"/>
            <w:szCs w:val="28"/>
          </w:rPr>
          <w:t>19</w:t>
        </w:r>
        <w:r w:rsidR="009A35BC" w:rsidRPr="002B2323">
          <w:rPr>
            <w:rFonts w:ascii="Times New Roman" w:hAnsi="Times New Roman"/>
            <w:sz w:val="28"/>
            <w:szCs w:val="28"/>
          </w:rPr>
          <w:t xml:space="preserve">» </w:t>
        </w:r>
        <w:r w:rsidR="009A35BC">
          <w:rPr>
            <w:rFonts w:ascii="Times New Roman" w:hAnsi="Times New Roman"/>
            <w:sz w:val="28"/>
            <w:szCs w:val="28"/>
          </w:rPr>
          <w:t>марта 2015</w:t>
        </w:r>
        <w:r w:rsidR="009A35BC" w:rsidRPr="002B2323">
          <w:rPr>
            <w:rFonts w:ascii="Times New Roman" w:hAnsi="Times New Roman"/>
            <w:sz w:val="28"/>
            <w:szCs w:val="28"/>
          </w:rPr>
          <w:t xml:space="preserve"> года, НГР:</w:t>
        </w:r>
        <w:r w:rsidR="009A35BC" w:rsidRPr="002B2323">
          <w:rPr>
            <w:rFonts w:ascii="Times New Roman" w:hAnsi="Times New Roman"/>
            <w:sz w:val="28"/>
            <w:szCs w:val="28"/>
            <w:lang w:val="en-US"/>
          </w:rPr>
          <w:t>ru</w:t>
        </w:r>
        <w:r w:rsidR="009A35BC" w:rsidRPr="002B2323">
          <w:rPr>
            <w:rFonts w:ascii="Times New Roman" w:hAnsi="Times New Roman"/>
            <w:sz w:val="28"/>
            <w:szCs w:val="28"/>
          </w:rPr>
          <w:t xml:space="preserve"> </w:t>
        </w:r>
      </w:hyperlink>
      <w:r w:rsidR="009A35BC" w:rsidRPr="002842C5">
        <w:rPr>
          <w:rFonts w:ascii="Times New Roman" w:hAnsi="Times New Roman"/>
          <w:sz w:val="28"/>
          <w:szCs w:val="28"/>
        </w:rPr>
        <w:t>4650631920</w:t>
      </w:r>
      <w:r w:rsidR="009A35BC">
        <w:rPr>
          <w:rFonts w:ascii="Times New Roman" w:hAnsi="Times New Roman"/>
          <w:sz w:val="28"/>
          <w:szCs w:val="28"/>
        </w:rPr>
        <w:t>15</w:t>
      </w:r>
      <w:r w:rsidR="009A35BC" w:rsidRPr="002842C5">
        <w:rPr>
          <w:rFonts w:ascii="Times New Roman" w:hAnsi="Times New Roman"/>
          <w:sz w:val="28"/>
          <w:szCs w:val="28"/>
        </w:rPr>
        <w:t>00</w:t>
      </w:r>
      <w:r w:rsidR="009A35BC">
        <w:rPr>
          <w:rFonts w:ascii="Times New Roman" w:hAnsi="Times New Roman"/>
          <w:sz w:val="28"/>
          <w:szCs w:val="28"/>
        </w:rPr>
        <w:t>1;</w:t>
      </w:r>
      <w:r w:rsidR="009A35BC" w:rsidRPr="009A35BC">
        <w:t xml:space="preserve"> </w:t>
      </w:r>
      <w:hyperlink r:id="rId69" w:tgtFrame="_self" w:history="1">
        <w:r w:rsidR="009A35BC" w:rsidRPr="002B2323">
          <w:rPr>
            <w:rFonts w:ascii="Times New Roman" w:hAnsi="Times New Roman"/>
            <w:sz w:val="28"/>
            <w:szCs w:val="28"/>
          </w:rPr>
          <w:t>«</w:t>
        </w:r>
        <w:r w:rsidR="009A35BC">
          <w:rPr>
            <w:rFonts w:ascii="Times New Roman" w:hAnsi="Times New Roman"/>
            <w:sz w:val="28"/>
            <w:szCs w:val="28"/>
          </w:rPr>
          <w:t>10</w:t>
        </w:r>
        <w:r w:rsidR="009A35BC" w:rsidRPr="002B2323">
          <w:rPr>
            <w:rFonts w:ascii="Times New Roman" w:hAnsi="Times New Roman"/>
            <w:sz w:val="28"/>
            <w:szCs w:val="28"/>
          </w:rPr>
          <w:t xml:space="preserve">» </w:t>
        </w:r>
        <w:r w:rsidR="009A35BC">
          <w:rPr>
            <w:rFonts w:ascii="Times New Roman" w:hAnsi="Times New Roman"/>
            <w:sz w:val="28"/>
            <w:szCs w:val="28"/>
          </w:rPr>
          <w:lastRenderedPageBreak/>
          <w:t>августа 2015</w:t>
        </w:r>
        <w:r w:rsidR="009A35BC" w:rsidRPr="002B2323">
          <w:rPr>
            <w:rFonts w:ascii="Times New Roman" w:hAnsi="Times New Roman"/>
            <w:sz w:val="28"/>
            <w:szCs w:val="28"/>
          </w:rPr>
          <w:t xml:space="preserve"> года, НГР:</w:t>
        </w:r>
        <w:r w:rsidR="009A35BC" w:rsidRPr="002B2323">
          <w:rPr>
            <w:rFonts w:ascii="Times New Roman" w:hAnsi="Times New Roman"/>
            <w:sz w:val="28"/>
            <w:szCs w:val="28"/>
            <w:lang w:val="en-US"/>
          </w:rPr>
          <w:t>ru</w:t>
        </w:r>
        <w:r w:rsidR="009A35BC" w:rsidRPr="002B2323">
          <w:rPr>
            <w:rFonts w:ascii="Times New Roman" w:hAnsi="Times New Roman"/>
            <w:sz w:val="28"/>
            <w:szCs w:val="28"/>
          </w:rPr>
          <w:t xml:space="preserve"> </w:t>
        </w:r>
      </w:hyperlink>
      <w:r w:rsidR="009A35BC" w:rsidRPr="002842C5">
        <w:rPr>
          <w:rFonts w:ascii="Times New Roman" w:hAnsi="Times New Roman"/>
          <w:sz w:val="28"/>
          <w:szCs w:val="28"/>
        </w:rPr>
        <w:t>4650631920</w:t>
      </w:r>
      <w:r w:rsidR="009A35BC">
        <w:rPr>
          <w:rFonts w:ascii="Times New Roman" w:hAnsi="Times New Roman"/>
          <w:sz w:val="28"/>
          <w:szCs w:val="28"/>
        </w:rPr>
        <w:t>15</w:t>
      </w:r>
      <w:r w:rsidR="009A35BC" w:rsidRPr="002842C5">
        <w:rPr>
          <w:rFonts w:ascii="Times New Roman" w:hAnsi="Times New Roman"/>
          <w:sz w:val="28"/>
          <w:szCs w:val="28"/>
        </w:rPr>
        <w:t>00</w:t>
      </w:r>
      <w:r w:rsidR="009A35BC">
        <w:rPr>
          <w:rFonts w:ascii="Times New Roman" w:hAnsi="Times New Roman"/>
          <w:sz w:val="28"/>
          <w:szCs w:val="28"/>
        </w:rPr>
        <w:t>2;</w:t>
      </w:r>
      <w:r w:rsidR="009A35BC" w:rsidRPr="009A35BC">
        <w:t xml:space="preserve"> </w:t>
      </w:r>
      <w:hyperlink r:id="rId70" w:tgtFrame="_self" w:history="1">
        <w:r w:rsidR="009A35BC" w:rsidRPr="002B2323">
          <w:rPr>
            <w:rFonts w:ascii="Times New Roman" w:hAnsi="Times New Roman"/>
            <w:sz w:val="28"/>
            <w:szCs w:val="28"/>
          </w:rPr>
          <w:t>«</w:t>
        </w:r>
        <w:r w:rsidR="009A35BC">
          <w:rPr>
            <w:rFonts w:ascii="Times New Roman" w:hAnsi="Times New Roman"/>
            <w:sz w:val="28"/>
            <w:szCs w:val="28"/>
          </w:rPr>
          <w:t>30</w:t>
        </w:r>
        <w:r w:rsidR="009A35BC" w:rsidRPr="002B2323">
          <w:rPr>
            <w:rFonts w:ascii="Times New Roman" w:hAnsi="Times New Roman"/>
            <w:sz w:val="28"/>
            <w:szCs w:val="28"/>
          </w:rPr>
          <w:t xml:space="preserve">» </w:t>
        </w:r>
        <w:r w:rsidR="009A35BC">
          <w:rPr>
            <w:rFonts w:ascii="Times New Roman" w:hAnsi="Times New Roman"/>
            <w:sz w:val="28"/>
            <w:szCs w:val="28"/>
          </w:rPr>
          <w:t>декабря 2015</w:t>
        </w:r>
        <w:r w:rsidR="009A35BC" w:rsidRPr="002B2323">
          <w:rPr>
            <w:rFonts w:ascii="Times New Roman" w:hAnsi="Times New Roman"/>
            <w:sz w:val="28"/>
            <w:szCs w:val="28"/>
          </w:rPr>
          <w:t xml:space="preserve"> года, НГР:</w:t>
        </w:r>
        <w:r w:rsidR="009A35BC" w:rsidRPr="002B2323">
          <w:rPr>
            <w:rFonts w:ascii="Times New Roman" w:hAnsi="Times New Roman"/>
            <w:sz w:val="28"/>
            <w:szCs w:val="28"/>
            <w:lang w:val="en-US"/>
          </w:rPr>
          <w:t>ru</w:t>
        </w:r>
        <w:r w:rsidR="009A35BC" w:rsidRPr="002B2323">
          <w:rPr>
            <w:rFonts w:ascii="Times New Roman" w:hAnsi="Times New Roman"/>
            <w:sz w:val="28"/>
            <w:szCs w:val="28"/>
          </w:rPr>
          <w:t xml:space="preserve"> </w:t>
        </w:r>
      </w:hyperlink>
      <w:r w:rsidR="009A35BC" w:rsidRPr="002842C5">
        <w:rPr>
          <w:rFonts w:ascii="Times New Roman" w:hAnsi="Times New Roman"/>
          <w:sz w:val="28"/>
          <w:szCs w:val="28"/>
        </w:rPr>
        <w:t>4650631920</w:t>
      </w:r>
      <w:r w:rsidR="009A35BC">
        <w:rPr>
          <w:rFonts w:ascii="Times New Roman" w:hAnsi="Times New Roman"/>
          <w:sz w:val="28"/>
          <w:szCs w:val="28"/>
        </w:rPr>
        <w:t>15</w:t>
      </w:r>
      <w:r w:rsidR="009A35BC" w:rsidRPr="002842C5">
        <w:rPr>
          <w:rFonts w:ascii="Times New Roman" w:hAnsi="Times New Roman"/>
          <w:sz w:val="28"/>
          <w:szCs w:val="28"/>
        </w:rPr>
        <w:t>00</w:t>
      </w:r>
      <w:r w:rsidR="009A35BC">
        <w:rPr>
          <w:rFonts w:ascii="Times New Roman" w:hAnsi="Times New Roman"/>
          <w:sz w:val="28"/>
          <w:szCs w:val="28"/>
        </w:rPr>
        <w:t>3;</w:t>
      </w:r>
      <w:r w:rsidR="008C79D5" w:rsidRPr="008C79D5">
        <w:t xml:space="preserve"> </w:t>
      </w:r>
      <w:hyperlink r:id="rId71" w:tgtFrame="_self" w:history="1">
        <w:r w:rsidR="008C79D5" w:rsidRPr="002B2323">
          <w:rPr>
            <w:rFonts w:ascii="Times New Roman" w:hAnsi="Times New Roman"/>
            <w:sz w:val="28"/>
            <w:szCs w:val="28"/>
          </w:rPr>
          <w:t>«</w:t>
        </w:r>
        <w:r w:rsidR="008C79D5">
          <w:rPr>
            <w:rFonts w:ascii="Times New Roman" w:hAnsi="Times New Roman"/>
            <w:sz w:val="28"/>
            <w:szCs w:val="28"/>
          </w:rPr>
          <w:t>14</w:t>
        </w:r>
        <w:r w:rsidR="008C79D5" w:rsidRPr="002B2323">
          <w:rPr>
            <w:rFonts w:ascii="Times New Roman" w:hAnsi="Times New Roman"/>
            <w:sz w:val="28"/>
            <w:szCs w:val="28"/>
          </w:rPr>
          <w:t xml:space="preserve">» </w:t>
        </w:r>
        <w:r w:rsidR="008C79D5">
          <w:rPr>
            <w:rFonts w:ascii="Times New Roman" w:hAnsi="Times New Roman"/>
            <w:sz w:val="28"/>
            <w:szCs w:val="28"/>
          </w:rPr>
          <w:t>декабря 2016</w:t>
        </w:r>
        <w:r w:rsidR="008C79D5" w:rsidRPr="002B2323">
          <w:rPr>
            <w:rFonts w:ascii="Times New Roman" w:hAnsi="Times New Roman"/>
            <w:sz w:val="28"/>
            <w:szCs w:val="28"/>
          </w:rPr>
          <w:t xml:space="preserve"> года, НГР:</w:t>
        </w:r>
        <w:r w:rsidR="008C79D5" w:rsidRPr="002B2323">
          <w:rPr>
            <w:rFonts w:ascii="Times New Roman" w:hAnsi="Times New Roman"/>
            <w:sz w:val="28"/>
            <w:szCs w:val="28"/>
            <w:lang w:val="en-US"/>
          </w:rPr>
          <w:t>ru</w:t>
        </w:r>
        <w:r w:rsidR="008C79D5" w:rsidRPr="002B2323">
          <w:rPr>
            <w:rFonts w:ascii="Times New Roman" w:hAnsi="Times New Roman"/>
            <w:sz w:val="28"/>
            <w:szCs w:val="28"/>
          </w:rPr>
          <w:t xml:space="preserve"> </w:t>
        </w:r>
      </w:hyperlink>
      <w:r w:rsidR="008C79D5" w:rsidRPr="002842C5">
        <w:rPr>
          <w:rFonts w:ascii="Times New Roman" w:hAnsi="Times New Roman"/>
          <w:sz w:val="28"/>
          <w:szCs w:val="28"/>
        </w:rPr>
        <w:t>4650631920</w:t>
      </w:r>
      <w:r w:rsidR="008C79D5">
        <w:rPr>
          <w:rFonts w:ascii="Times New Roman" w:hAnsi="Times New Roman"/>
          <w:sz w:val="28"/>
          <w:szCs w:val="28"/>
        </w:rPr>
        <w:t>16</w:t>
      </w:r>
      <w:r w:rsidR="008C79D5" w:rsidRPr="002842C5">
        <w:rPr>
          <w:rFonts w:ascii="Times New Roman" w:hAnsi="Times New Roman"/>
          <w:sz w:val="28"/>
          <w:szCs w:val="28"/>
        </w:rPr>
        <w:t>00</w:t>
      </w:r>
      <w:r w:rsidR="008C79D5">
        <w:rPr>
          <w:rFonts w:ascii="Times New Roman" w:hAnsi="Times New Roman"/>
          <w:sz w:val="28"/>
          <w:szCs w:val="28"/>
        </w:rPr>
        <w:t>1;</w:t>
      </w:r>
      <w:r w:rsidR="008C79D5" w:rsidRPr="008C79D5">
        <w:t xml:space="preserve"> </w:t>
      </w:r>
      <w:hyperlink r:id="rId72" w:tgtFrame="_self" w:history="1">
        <w:r w:rsidR="008C79D5" w:rsidRPr="002B2323">
          <w:rPr>
            <w:rFonts w:ascii="Times New Roman" w:hAnsi="Times New Roman"/>
            <w:sz w:val="28"/>
            <w:szCs w:val="28"/>
          </w:rPr>
          <w:t>«</w:t>
        </w:r>
        <w:r w:rsidR="008C79D5">
          <w:rPr>
            <w:rFonts w:ascii="Times New Roman" w:hAnsi="Times New Roman"/>
            <w:sz w:val="28"/>
            <w:szCs w:val="28"/>
          </w:rPr>
          <w:t>01</w:t>
        </w:r>
        <w:r w:rsidR="008C79D5" w:rsidRPr="002B2323">
          <w:rPr>
            <w:rFonts w:ascii="Times New Roman" w:hAnsi="Times New Roman"/>
            <w:sz w:val="28"/>
            <w:szCs w:val="28"/>
          </w:rPr>
          <w:t xml:space="preserve">» </w:t>
        </w:r>
        <w:r w:rsidR="008C79D5">
          <w:rPr>
            <w:rFonts w:ascii="Times New Roman" w:hAnsi="Times New Roman"/>
            <w:sz w:val="28"/>
            <w:szCs w:val="28"/>
          </w:rPr>
          <w:t>июня 2017</w:t>
        </w:r>
        <w:r w:rsidR="008C79D5" w:rsidRPr="002B2323">
          <w:rPr>
            <w:rFonts w:ascii="Times New Roman" w:hAnsi="Times New Roman"/>
            <w:sz w:val="28"/>
            <w:szCs w:val="28"/>
          </w:rPr>
          <w:t xml:space="preserve"> года, НГР:</w:t>
        </w:r>
        <w:r w:rsidR="008C79D5" w:rsidRPr="002B2323">
          <w:rPr>
            <w:rFonts w:ascii="Times New Roman" w:hAnsi="Times New Roman"/>
            <w:sz w:val="28"/>
            <w:szCs w:val="28"/>
            <w:lang w:val="en-US"/>
          </w:rPr>
          <w:t>ru</w:t>
        </w:r>
        <w:r w:rsidR="008C79D5" w:rsidRPr="002B2323">
          <w:rPr>
            <w:rFonts w:ascii="Times New Roman" w:hAnsi="Times New Roman"/>
            <w:sz w:val="28"/>
            <w:szCs w:val="28"/>
          </w:rPr>
          <w:t xml:space="preserve"> </w:t>
        </w:r>
      </w:hyperlink>
      <w:r w:rsidR="008C79D5" w:rsidRPr="002842C5">
        <w:rPr>
          <w:rFonts w:ascii="Times New Roman" w:hAnsi="Times New Roman"/>
          <w:sz w:val="28"/>
          <w:szCs w:val="28"/>
        </w:rPr>
        <w:t>4650631920</w:t>
      </w:r>
      <w:r w:rsidR="008C79D5">
        <w:rPr>
          <w:rFonts w:ascii="Times New Roman" w:hAnsi="Times New Roman"/>
          <w:sz w:val="28"/>
          <w:szCs w:val="28"/>
        </w:rPr>
        <w:t>17</w:t>
      </w:r>
      <w:r w:rsidR="008C79D5" w:rsidRPr="002842C5">
        <w:rPr>
          <w:rFonts w:ascii="Times New Roman" w:hAnsi="Times New Roman"/>
          <w:sz w:val="28"/>
          <w:szCs w:val="28"/>
        </w:rPr>
        <w:t>00</w:t>
      </w:r>
      <w:r w:rsidR="008C79D5">
        <w:rPr>
          <w:rFonts w:ascii="Times New Roman" w:hAnsi="Times New Roman"/>
          <w:sz w:val="28"/>
          <w:szCs w:val="28"/>
        </w:rPr>
        <w:t>1;</w:t>
      </w:r>
      <w:r w:rsidR="0007760A" w:rsidRPr="0007760A">
        <w:t xml:space="preserve"> </w:t>
      </w:r>
      <w:hyperlink r:id="rId73" w:tgtFrame="_self" w:history="1">
        <w:r w:rsidR="0007760A" w:rsidRPr="002B2323">
          <w:rPr>
            <w:rFonts w:ascii="Times New Roman" w:hAnsi="Times New Roman"/>
            <w:sz w:val="28"/>
            <w:szCs w:val="28"/>
          </w:rPr>
          <w:t>«</w:t>
        </w:r>
        <w:r w:rsidR="0007760A">
          <w:rPr>
            <w:rFonts w:ascii="Times New Roman" w:hAnsi="Times New Roman"/>
            <w:sz w:val="28"/>
            <w:szCs w:val="28"/>
          </w:rPr>
          <w:t>16</w:t>
        </w:r>
        <w:r w:rsidR="0007760A" w:rsidRPr="002B2323">
          <w:rPr>
            <w:rFonts w:ascii="Times New Roman" w:hAnsi="Times New Roman"/>
            <w:sz w:val="28"/>
            <w:szCs w:val="28"/>
          </w:rPr>
          <w:t xml:space="preserve">» </w:t>
        </w:r>
        <w:r w:rsidR="0007760A">
          <w:rPr>
            <w:rFonts w:ascii="Times New Roman" w:hAnsi="Times New Roman"/>
            <w:sz w:val="28"/>
            <w:szCs w:val="28"/>
          </w:rPr>
          <w:t>октября 2017</w:t>
        </w:r>
        <w:r w:rsidR="0007760A" w:rsidRPr="002B2323">
          <w:rPr>
            <w:rFonts w:ascii="Times New Roman" w:hAnsi="Times New Roman"/>
            <w:sz w:val="28"/>
            <w:szCs w:val="28"/>
          </w:rPr>
          <w:t xml:space="preserve"> года, НГР:</w:t>
        </w:r>
        <w:r w:rsidR="0007760A" w:rsidRPr="002B2323">
          <w:rPr>
            <w:rFonts w:ascii="Times New Roman" w:hAnsi="Times New Roman"/>
            <w:sz w:val="28"/>
            <w:szCs w:val="28"/>
            <w:lang w:val="en-US"/>
          </w:rPr>
          <w:t>ru</w:t>
        </w:r>
        <w:r w:rsidR="0007760A" w:rsidRPr="002B2323">
          <w:rPr>
            <w:rFonts w:ascii="Times New Roman" w:hAnsi="Times New Roman"/>
            <w:sz w:val="28"/>
            <w:szCs w:val="28"/>
          </w:rPr>
          <w:t xml:space="preserve"> </w:t>
        </w:r>
      </w:hyperlink>
      <w:r w:rsidR="0007760A" w:rsidRPr="002842C5">
        <w:rPr>
          <w:rFonts w:ascii="Times New Roman" w:hAnsi="Times New Roman"/>
          <w:sz w:val="28"/>
          <w:szCs w:val="28"/>
        </w:rPr>
        <w:t>4650631920</w:t>
      </w:r>
      <w:r w:rsidR="0007760A">
        <w:rPr>
          <w:rFonts w:ascii="Times New Roman" w:hAnsi="Times New Roman"/>
          <w:sz w:val="28"/>
          <w:szCs w:val="28"/>
        </w:rPr>
        <w:t>17</w:t>
      </w:r>
      <w:r w:rsidR="0007760A" w:rsidRPr="002842C5">
        <w:rPr>
          <w:rFonts w:ascii="Times New Roman" w:hAnsi="Times New Roman"/>
          <w:sz w:val="28"/>
          <w:szCs w:val="28"/>
        </w:rPr>
        <w:t>00</w:t>
      </w:r>
      <w:r w:rsidR="0007760A">
        <w:rPr>
          <w:rFonts w:ascii="Times New Roman" w:hAnsi="Times New Roman"/>
          <w:sz w:val="28"/>
          <w:szCs w:val="28"/>
        </w:rPr>
        <w:t>2.</w:t>
      </w:r>
    </w:p>
    <w:p w:rsidR="00E00FBB" w:rsidRPr="002B2323" w:rsidRDefault="00E00FBB" w:rsidP="0011657B">
      <w:pPr>
        <w:spacing w:after="0" w:line="240" w:lineRule="auto"/>
        <w:ind w:firstLine="567"/>
        <w:jc w:val="both"/>
        <w:rPr>
          <w:rFonts w:ascii="Times New Roman" w:hAnsi="Times New Roman"/>
          <w:sz w:val="28"/>
          <w:szCs w:val="28"/>
        </w:rPr>
      </w:pPr>
      <w:r w:rsidRPr="002B2323">
        <w:rPr>
          <w:rFonts w:ascii="Times New Roman" w:hAnsi="Times New Roman"/>
          <w:sz w:val="28"/>
          <w:szCs w:val="28"/>
        </w:rPr>
        <w:t xml:space="preserve">3. </w:t>
      </w:r>
      <w:r w:rsidR="001248E5">
        <w:rPr>
          <w:rFonts w:ascii="Times New Roman" w:hAnsi="Times New Roman"/>
          <w:sz w:val="28"/>
          <w:szCs w:val="28"/>
        </w:rPr>
        <w:t xml:space="preserve">Главе </w:t>
      </w:r>
      <w:r w:rsidRPr="002B2323">
        <w:rPr>
          <w:rFonts w:ascii="Times New Roman" w:hAnsi="Times New Roman"/>
          <w:sz w:val="28"/>
          <w:szCs w:val="28"/>
        </w:rPr>
        <w:t xml:space="preserve"> </w:t>
      </w:r>
      <w:r w:rsidR="00331354">
        <w:rPr>
          <w:rFonts w:ascii="Times New Roman" w:hAnsi="Times New Roman"/>
          <w:sz w:val="28"/>
          <w:szCs w:val="28"/>
        </w:rPr>
        <w:t xml:space="preserve">Студенокского </w:t>
      </w:r>
      <w:r w:rsidRPr="002B2323">
        <w:rPr>
          <w:rFonts w:ascii="Times New Roman" w:hAnsi="Times New Roman"/>
          <w:sz w:val="28"/>
          <w:szCs w:val="28"/>
        </w:rPr>
        <w:t xml:space="preserve"> сельсовета</w:t>
      </w:r>
      <w:r w:rsidR="00331354">
        <w:rPr>
          <w:rFonts w:ascii="Times New Roman" w:hAnsi="Times New Roman"/>
          <w:sz w:val="28"/>
          <w:szCs w:val="28"/>
        </w:rPr>
        <w:t xml:space="preserve"> Железногорского</w:t>
      </w:r>
      <w:r w:rsidRPr="002B2323">
        <w:rPr>
          <w:rFonts w:ascii="Times New Roman" w:hAnsi="Times New Roman"/>
          <w:sz w:val="28"/>
          <w:szCs w:val="28"/>
        </w:rPr>
        <w:t xml:space="preserve"> района Курской области </w:t>
      </w:r>
      <w:r w:rsidR="001248E5">
        <w:rPr>
          <w:rFonts w:ascii="Times New Roman" w:hAnsi="Times New Roman"/>
          <w:sz w:val="28"/>
          <w:szCs w:val="28"/>
        </w:rPr>
        <w:t>представить</w:t>
      </w:r>
      <w:r w:rsidRPr="002B2323">
        <w:rPr>
          <w:rFonts w:ascii="Times New Roman" w:hAnsi="Times New Roman"/>
          <w:sz w:val="28"/>
          <w:szCs w:val="28"/>
        </w:rPr>
        <w:t xml:space="preserve"> </w:t>
      </w:r>
      <w:hyperlink r:id="rId74" w:tgtFrame="_self" w:history="1">
        <w:r w:rsidRPr="002B2323">
          <w:rPr>
            <w:rFonts w:ascii="Times New Roman" w:hAnsi="Times New Roman"/>
            <w:sz w:val="28"/>
            <w:szCs w:val="28"/>
          </w:rPr>
          <w:t>Устав муниципального образования «</w:t>
        </w:r>
        <w:r w:rsidR="00331354">
          <w:rPr>
            <w:rFonts w:ascii="Times New Roman" w:hAnsi="Times New Roman"/>
            <w:sz w:val="28"/>
            <w:szCs w:val="28"/>
          </w:rPr>
          <w:t xml:space="preserve">Студенокский </w:t>
        </w:r>
        <w:r w:rsidRPr="002B2323">
          <w:rPr>
            <w:rFonts w:ascii="Times New Roman" w:hAnsi="Times New Roman"/>
            <w:sz w:val="28"/>
            <w:szCs w:val="28"/>
          </w:rPr>
          <w:t xml:space="preserve"> сельсовет» </w:t>
        </w:r>
        <w:r w:rsidR="00331354">
          <w:rPr>
            <w:rFonts w:ascii="Times New Roman" w:hAnsi="Times New Roman"/>
            <w:sz w:val="28"/>
            <w:szCs w:val="28"/>
          </w:rPr>
          <w:t xml:space="preserve">Железногорского </w:t>
        </w:r>
        <w:r w:rsidRPr="002B2323">
          <w:rPr>
            <w:rFonts w:ascii="Times New Roman" w:hAnsi="Times New Roman"/>
            <w:sz w:val="28"/>
            <w:szCs w:val="28"/>
          </w:rPr>
          <w:t xml:space="preserve"> района Курской области</w:t>
        </w:r>
      </w:hyperlink>
      <w:r w:rsidRPr="002B2323">
        <w:rPr>
          <w:rFonts w:ascii="Times New Roman" w:hAnsi="Times New Roman"/>
          <w:sz w:val="28"/>
          <w:szCs w:val="28"/>
        </w:rPr>
        <w:t xml:space="preserve"> в Управлени</w:t>
      </w:r>
      <w:r w:rsidR="001248E5">
        <w:rPr>
          <w:rFonts w:ascii="Times New Roman" w:hAnsi="Times New Roman"/>
          <w:sz w:val="28"/>
          <w:szCs w:val="28"/>
        </w:rPr>
        <w:t>е</w:t>
      </w:r>
      <w:r w:rsidRPr="002B2323">
        <w:rPr>
          <w:rFonts w:ascii="Times New Roman" w:hAnsi="Times New Roman"/>
          <w:sz w:val="28"/>
          <w:szCs w:val="28"/>
        </w:rPr>
        <w:t xml:space="preserve"> Министерства юстиции Российской Федерации по Курской области</w:t>
      </w:r>
      <w:r w:rsidR="00012A57">
        <w:rPr>
          <w:rFonts w:ascii="Times New Roman" w:hAnsi="Times New Roman"/>
          <w:sz w:val="28"/>
          <w:szCs w:val="28"/>
        </w:rPr>
        <w:t xml:space="preserve"> в установленном федеральным законом порядке</w:t>
      </w:r>
      <w:r w:rsidRPr="002B2323">
        <w:rPr>
          <w:rFonts w:ascii="Times New Roman" w:hAnsi="Times New Roman"/>
          <w:sz w:val="28"/>
          <w:szCs w:val="28"/>
        </w:rPr>
        <w:t>.</w:t>
      </w:r>
    </w:p>
    <w:p w:rsidR="00E00FBB" w:rsidRDefault="00E00FBB" w:rsidP="0011657B">
      <w:pPr>
        <w:spacing w:after="0" w:line="240" w:lineRule="auto"/>
        <w:ind w:firstLine="567"/>
        <w:jc w:val="both"/>
        <w:rPr>
          <w:rFonts w:ascii="Times New Roman" w:hAnsi="Times New Roman"/>
          <w:sz w:val="28"/>
          <w:szCs w:val="28"/>
        </w:rPr>
      </w:pPr>
      <w:r w:rsidRPr="002B2323">
        <w:rPr>
          <w:rFonts w:ascii="Times New Roman" w:hAnsi="Times New Roman"/>
          <w:sz w:val="28"/>
          <w:szCs w:val="28"/>
        </w:rPr>
        <w:t xml:space="preserve">4. Обнародовать настоящее Решение на </w:t>
      </w:r>
      <w:r w:rsidR="00466314">
        <w:rPr>
          <w:rFonts w:ascii="Times New Roman" w:hAnsi="Times New Roman"/>
          <w:sz w:val="28"/>
          <w:szCs w:val="28"/>
        </w:rPr>
        <w:t xml:space="preserve"> </w:t>
      </w:r>
      <w:r w:rsidRPr="002B2323">
        <w:rPr>
          <w:rFonts w:ascii="Times New Roman" w:hAnsi="Times New Roman"/>
          <w:sz w:val="28"/>
          <w:szCs w:val="28"/>
        </w:rPr>
        <w:t>информационных стендах, расположенных:</w:t>
      </w:r>
    </w:p>
    <w:p w:rsidR="00466314" w:rsidRDefault="00466314" w:rsidP="00466314">
      <w:pPr>
        <w:pStyle w:val="afd"/>
        <w:rPr>
          <w:rFonts w:ascii="Times New Roman" w:hAnsi="Times New Roman"/>
          <w:sz w:val="28"/>
          <w:szCs w:val="28"/>
        </w:rPr>
      </w:pPr>
      <w:r>
        <w:rPr>
          <w:rFonts w:ascii="Times New Roman" w:hAnsi="Times New Roman"/>
          <w:sz w:val="28"/>
          <w:szCs w:val="28"/>
        </w:rPr>
        <w:t xml:space="preserve">         1-й – помещение Администрации Студенокского сельсовета Железногорского района;    </w:t>
      </w:r>
    </w:p>
    <w:p w:rsidR="00466314" w:rsidRDefault="00466314" w:rsidP="00466314">
      <w:pPr>
        <w:pStyle w:val="afd"/>
        <w:rPr>
          <w:rFonts w:ascii="Times New Roman" w:hAnsi="Times New Roman"/>
          <w:sz w:val="28"/>
          <w:szCs w:val="28"/>
        </w:rPr>
      </w:pPr>
      <w:r>
        <w:rPr>
          <w:rFonts w:ascii="Times New Roman" w:hAnsi="Times New Roman"/>
          <w:sz w:val="28"/>
          <w:szCs w:val="28"/>
        </w:rPr>
        <w:t xml:space="preserve">         2-й – помещение МУП «Районное коммунальное хозяйство»;</w:t>
      </w:r>
    </w:p>
    <w:p w:rsidR="00466314" w:rsidRDefault="00466314" w:rsidP="00466314">
      <w:pPr>
        <w:pStyle w:val="afd"/>
        <w:rPr>
          <w:rFonts w:ascii="Times New Roman" w:hAnsi="Times New Roman"/>
          <w:sz w:val="28"/>
          <w:szCs w:val="28"/>
        </w:rPr>
      </w:pPr>
      <w:r>
        <w:rPr>
          <w:rFonts w:ascii="Times New Roman" w:hAnsi="Times New Roman"/>
          <w:sz w:val="28"/>
          <w:szCs w:val="28"/>
        </w:rPr>
        <w:t xml:space="preserve">         3-й – помещение ОСП Межрайонный «Дмитриево-Железногорский» почтамт УФПС Курской области – филиал</w:t>
      </w:r>
      <w:r w:rsidR="00900C67">
        <w:rPr>
          <w:rFonts w:ascii="Times New Roman" w:hAnsi="Times New Roman"/>
          <w:sz w:val="28"/>
          <w:szCs w:val="28"/>
        </w:rPr>
        <w:t xml:space="preserve"> ФГУП «Почта России» д.Студенок;</w:t>
      </w:r>
    </w:p>
    <w:p w:rsidR="00900C67" w:rsidRDefault="00900C67" w:rsidP="00900C67">
      <w:pPr>
        <w:pStyle w:val="afd"/>
        <w:rPr>
          <w:rFonts w:ascii="Times New Roman" w:hAnsi="Times New Roman"/>
          <w:sz w:val="28"/>
          <w:szCs w:val="28"/>
        </w:rPr>
      </w:pPr>
      <w:r>
        <w:rPr>
          <w:rFonts w:ascii="Times New Roman" w:hAnsi="Times New Roman"/>
          <w:sz w:val="28"/>
          <w:szCs w:val="28"/>
        </w:rPr>
        <w:t xml:space="preserve">         4-й – с.Трояново – здание администрации Трояновского сельсовета Железногорского района;</w:t>
      </w:r>
    </w:p>
    <w:p w:rsidR="00900C67" w:rsidRDefault="00900C67" w:rsidP="00900C67">
      <w:pPr>
        <w:pStyle w:val="afd"/>
        <w:rPr>
          <w:rFonts w:ascii="Times New Roman" w:hAnsi="Times New Roman"/>
          <w:sz w:val="28"/>
          <w:szCs w:val="28"/>
        </w:rPr>
      </w:pPr>
      <w:r>
        <w:rPr>
          <w:rFonts w:ascii="Times New Roman" w:hAnsi="Times New Roman"/>
          <w:sz w:val="28"/>
          <w:szCs w:val="28"/>
        </w:rPr>
        <w:t xml:space="preserve">         5-й – п.Ольховка;</w:t>
      </w:r>
    </w:p>
    <w:p w:rsidR="00900C67" w:rsidRDefault="00900C67" w:rsidP="00900C67">
      <w:pPr>
        <w:pStyle w:val="afd"/>
        <w:rPr>
          <w:rFonts w:ascii="Times New Roman" w:hAnsi="Times New Roman"/>
          <w:sz w:val="28"/>
          <w:szCs w:val="28"/>
        </w:rPr>
      </w:pPr>
      <w:r>
        <w:rPr>
          <w:rFonts w:ascii="Times New Roman" w:hAnsi="Times New Roman"/>
          <w:sz w:val="28"/>
          <w:szCs w:val="28"/>
        </w:rPr>
        <w:t xml:space="preserve">         6-й – п.Гавриловский</w:t>
      </w:r>
    </w:p>
    <w:p w:rsidR="00E00FBB" w:rsidRPr="002B2323" w:rsidRDefault="00E00FBB" w:rsidP="0011657B">
      <w:pPr>
        <w:spacing w:after="0" w:line="240" w:lineRule="auto"/>
        <w:ind w:firstLine="567"/>
        <w:jc w:val="both"/>
        <w:rPr>
          <w:rFonts w:ascii="Times New Roman" w:hAnsi="Times New Roman"/>
          <w:sz w:val="28"/>
          <w:szCs w:val="28"/>
        </w:rPr>
      </w:pPr>
      <w:r w:rsidRPr="002B2323">
        <w:rPr>
          <w:rFonts w:ascii="Times New Roman" w:hAnsi="Times New Roman"/>
          <w:sz w:val="28"/>
          <w:szCs w:val="28"/>
        </w:rPr>
        <w:t>5. Настоящее Решение вступает в силу после его официального обнародования.</w:t>
      </w:r>
    </w:p>
    <w:p w:rsidR="00E00FBB" w:rsidRPr="002B2323" w:rsidRDefault="00E00FBB" w:rsidP="0011657B">
      <w:pPr>
        <w:spacing w:after="0" w:line="240" w:lineRule="auto"/>
        <w:ind w:firstLine="567"/>
        <w:jc w:val="both"/>
        <w:rPr>
          <w:rFonts w:ascii="Times New Roman" w:hAnsi="Times New Roman"/>
          <w:sz w:val="28"/>
          <w:szCs w:val="28"/>
        </w:rPr>
      </w:pPr>
      <w:r w:rsidRPr="002B2323">
        <w:rPr>
          <w:rFonts w:ascii="Times New Roman" w:hAnsi="Times New Roman"/>
          <w:sz w:val="28"/>
          <w:szCs w:val="28"/>
        </w:rPr>
        <w:t xml:space="preserve">6. Принятый </w:t>
      </w:r>
      <w:hyperlink r:id="rId75" w:tgtFrame="_self" w:history="1">
        <w:r w:rsidRPr="002B2323">
          <w:rPr>
            <w:rFonts w:ascii="Times New Roman" w:hAnsi="Times New Roman"/>
            <w:sz w:val="28"/>
            <w:szCs w:val="28"/>
          </w:rPr>
          <w:t>Устав вновь образованн</w:t>
        </w:r>
        <w:r w:rsidR="008F783E">
          <w:rPr>
            <w:rFonts w:ascii="Times New Roman" w:hAnsi="Times New Roman"/>
            <w:sz w:val="28"/>
            <w:szCs w:val="28"/>
          </w:rPr>
          <w:t xml:space="preserve">ого муниципального образования </w:t>
        </w:r>
        <w:r w:rsidRPr="002B2323">
          <w:rPr>
            <w:rFonts w:ascii="Times New Roman" w:hAnsi="Times New Roman"/>
            <w:sz w:val="28"/>
            <w:szCs w:val="28"/>
          </w:rPr>
          <w:t xml:space="preserve"> </w:t>
        </w:r>
        <w:r w:rsidR="00353C8F">
          <w:rPr>
            <w:rFonts w:ascii="Times New Roman" w:hAnsi="Times New Roman"/>
            <w:sz w:val="28"/>
            <w:szCs w:val="28"/>
          </w:rPr>
          <w:t xml:space="preserve">«Студенокский  </w:t>
        </w:r>
        <w:r w:rsidRPr="002B2323">
          <w:rPr>
            <w:rFonts w:ascii="Times New Roman" w:hAnsi="Times New Roman"/>
            <w:sz w:val="28"/>
            <w:szCs w:val="28"/>
          </w:rPr>
          <w:t>сельсовет</w:t>
        </w:r>
        <w:r w:rsidR="00353C8F">
          <w:rPr>
            <w:rFonts w:ascii="Times New Roman" w:hAnsi="Times New Roman"/>
            <w:sz w:val="28"/>
            <w:szCs w:val="28"/>
          </w:rPr>
          <w:t xml:space="preserve">» Железногорского </w:t>
        </w:r>
        <w:r w:rsidRPr="002B2323">
          <w:rPr>
            <w:rFonts w:ascii="Times New Roman" w:hAnsi="Times New Roman"/>
            <w:sz w:val="28"/>
            <w:szCs w:val="28"/>
          </w:rPr>
          <w:t xml:space="preserve"> района Курской области</w:t>
        </w:r>
      </w:hyperlink>
      <w:r w:rsidRPr="002B2323">
        <w:rPr>
          <w:rFonts w:ascii="Times New Roman" w:hAnsi="Times New Roman"/>
          <w:sz w:val="28"/>
          <w:szCs w:val="28"/>
        </w:rPr>
        <w:t xml:space="preserve"> вступает в силу после его государственной регистрации с момента его официального опубликования (обнародования).</w:t>
      </w:r>
    </w:p>
    <w:p w:rsidR="00E00FBB" w:rsidRPr="002B2323" w:rsidRDefault="00E00FBB" w:rsidP="0011657B">
      <w:pPr>
        <w:spacing w:after="0" w:line="240" w:lineRule="auto"/>
        <w:ind w:firstLine="567"/>
        <w:jc w:val="both"/>
        <w:rPr>
          <w:rFonts w:ascii="Times New Roman" w:hAnsi="Times New Roman"/>
          <w:sz w:val="28"/>
          <w:szCs w:val="28"/>
        </w:rPr>
      </w:pPr>
    </w:p>
    <w:p w:rsidR="0053026E" w:rsidRDefault="0053026E" w:rsidP="0053026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Председатель Собрания</w:t>
      </w:r>
    </w:p>
    <w:p w:rsidR="0053026E" w:rsidRDefault="0053026E" w:rsidP="0053026E">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Депутатов Студенокского сельсовета</w:t>
      </w:r>
    </w:p>
    <w:p w:rsidR="0053026E" w:rsidRDefault="0053026E" w:rsidP="0053026E">
      <w:pPr>
        <w:rPr>
          <w:rFonts w:ascii="Times New Roman" w:hAnsi="Times New Roman"/>
          <w:sz w:val="28"/>
          <w:szCs w:val="28"/>
        </w:rPr>
      </w:pPr>
      <w:r>
        <w:rPr>
          <w:rFonts w:ascii="Times New Roman" w:hAnsi="Times New Roman"/>
          <w:sz w:val="28"/>
          <w:szCs w:val="28"/>
        </w:rPr>
        <w:t>Железногорского  района Курской области                            Татаринова Г.Н.</w:t>
      </w:r>
    </w:p>
    <w:p w:rsidR="0053026E" w:rsidRDefault="0053026E" w:rsidP="0053026E">
      <w:pPr>
        <w:rPr>
          <w:rFonts w:ascii="Times New Roman" w:hAnsi="Times New Roman"/>
          <w:sz w:val="28"/>
          <w:szCs w:val="28"/>
        </w:rPr>
      </w:pPr>
    </w:p>
    <w:p w:rsidR="0053026E" w:rsidRDefault="0053026E" w:rsidP="0053026E">
      <w:pPr>
        <w:rPr>
          <w:rFonts w:ascii="Times New Roman" w:hAnsi="Times New Roman"/>
          <w:sz w:val="28"/>
          <w:szCs w:val="28"/>
        </w:rPr>
      </w:pPr>
    </w:p>
    <w:p w:rsidR="0053026E" w:rsidRDefault="0053026E" w:rsidP="0053026E">
      <w:pPr>
        <w:rPr>
          <w:rFonts w:ascii="Times New Roman" w:hAnsi="Times New Roman"/>
          <w:sz w:val="28"/>
          <w:szCs w:val="28"/>
        </w:rPr>
      </w:pPr>
    </w:p>
    <w:p w:rsidR="0053026E" w:rsidRPr="0053026E" w:rsidRDefault="0053026E" w:rsidP="0053026E">
      <w:pPr>
        <w:rPr>
          <w:rFonts w:ascii="Times New Roman" w:hAnsi="Times New Roman"/>
          <w:sz w:val="28"/>
          <w:szCs w:val="28"/>
        </w:rPr>
        <w:sectPr w:rsidR="0053026E" w:rsidRPr="0053026E" w:rsidSect="003F13C8">
          <w:headerReference w:type="even" r:id="rId76"/>
          <w:headerReference w:type="default" r:id="rId77"/>
          <w:pgSz w:w="11906" w:h="16838"/>
          <w:pgMar w:top="567" w:right="1276" w:bottom="851" w:left="1559" w:header="709" w:footer="709" w:gutter="0"/>
          <w:cols w:space="708"/>
          <w:titlePg/>
          <w:docGrid w:linePitch="360"/>
        </w:sectPr>
      </w:pPr>
    </w:p>
    <w:p w:rsidR="0053026E" w:rsidRPr="004A5870" w:rsidRDefault="0053026E" w:rsidP="0053026E">
      <w:pPr>
        <w:spacing w:after="0" w:line="240" w:lineRule="auto"/>
        <w:ind w:firstLine="567"/>
        <w:jc w:val="right"/>
        <w:rPr>
          <w:rFonts w:ascii="Times New Roman" w:hAnsi="Times New Roman"/>
          <w:sz w:val="26"/>
          <w:szCs w:val="26"/>
        </w:rPr>
      </w:pPr>
      <w:r w:rsidRPr="004A5870">
        <w:rPr>
          <w:rFonts w:ascii="Times New Roman" w:hAnsi="Times New Roman"/>
          <w:sz w:val="26"/>
          <w:szCs w:val="26"/>
        </w:rPr>
        <w:lastRenderedPageBreak/>
        <w:t>Принят</w:t>
      </w:r>
    </w:p>
    <w:p w:rsidR="0053026E" w:rsidRPr="004A5870" w:rsidRDefault="0053026E" w:rsidP="0053026E">
      <w:pPr>
        <w:spacing w:after="0" w:line="240" w:lineRule="auto"/>
        <w:ind w:firstLine="567"/>
        <w:jc w:val="right"/>
        <w:rPr>
          <w:rFonts w:ascii="Times New Roman" w:hAnsi="Times New Roman"/>
          <w:sz w:val="26"/>
          <w:szCs w:val="26"/>
        </w:rPr>
      </w:pPr>
      <w:r w:rsidRPr="004A5870">
        <w:rPr>
          <w:rFonts w:ascii="Times New Roman" w:hAnsi="Times New Roman"/>
          <w:sz w:val="26"/>
          <w:szCs w:val="26"/>
        </w:rPr>
        <w:t>решением Собрания депутатов</w:t>
      </w:r>
    </w:p>
    <w:p w:rsidR="0053026E" w:rsidRPr="004A5870" w:rsidRDefault="0053026E" w:rsidP="0053026E">
      <w:pPr>
        <w:spacing w:after="0" w:line="240" w:lineRule="auto"/>
        <w:ind w:firstLine="567"/>
        <w:jc w:val="right"/>
        <w:rPr>
          <w:rFonts w:ascii="Times New Roman" w:hAnsi="Times New Roman"/>
          <w:sz w:val="26"/>
          <w:szCs w:val="26"/>
        </w:rPr>
      </w:pPr>
      <w:r w:rsidRPr="004A5870">
        <w:rPr>
          <w:rFonts w:ascii="Times New Roman" w:hAnsi="Times New Roman"/>
          <w:sz w:val="26"/>
          <w:szCs w:val="26"/>
        </w:rPr>
        <w:t>Студенокского  сельсовета</w:t>
      </w:r>
    </w:p>
    <w:p w:rsidR="0053026E" w:rsidRPr="004A5870" w:rsidRDefault="0053026E" w:rsidP="0053026E">
      <w:pPr>
        <w:spacing w:after="0" w:line="240" w:lineRule="auto"/>
        <w:ind w:firstLine="567"/>
        <w:jc w:val="right"/>
        <w:rPr>
          <w:rFonts w:ascii="Times New Roman" w:hAnsi="Times New Roman"/>
          <w:sz w:val="26"/>
          <w:szCs w:val="26"/>
        </w:rPr>
      </w:pPr>
      <w:r w:rsidRPr="004A5870">
        <w:rPr>
          <w:rFonts w:ascii="Times New Roman" w:hAnsi="Times New Roman"/>
          <w:sz w:val="26"/>
          <w:szCs w:val="26"/>
        </w:rPr>
        <w:t>Железногорского  района</w:t>
      </w:r>
    </w:p>
    <w:p w:rsidR="0053026E" w:rsidRPr="004A5870" w:rsidRDefault="0053026E" w:rsidP="0053026E">
      <w:pPr>
        <w:spacing w:after="0" w:line="240" w:lineRule="auto"/>
        <w:ind w:firstLine="567"/>
        <w:jc w:val="right"/>
        <w:rPr>
          <w:rFonts w:ascii="Times New Roman" w:hAnsi="Times New Roman"/>
          <w:sz w:val="26"/>
          <w:szCs w:val="26"/>
        </w:rPr>
      </w:pPr>
      <w:r w:rsidRPr="004A5870">
        <w:rPr>
          <w:rFonts w:ascii="Times New Roman" w:hAnsi="Times New Roman"/>
          <w:sz w:val="26"/>
          <w:szCs w:val="26"/>
        </w:rPr>
        <w:t>Курской области</w:t>
      </w:r>
    </w:p>
    <w:p w:rsidR="0053026E" w:rsidRPr="004A5870" w:rsidRDefault="0053026E" w:rsidP="0053026E">
      <w:pPr>
        <w:spacing w:after="0" w:line="240" w:lineRule="auto"/>
        <w:ind w:firstLine="567"/>
        <w:jc w:val="right"/>
        <w:rPr>
          <w:rFonts w:ascii="Times New Roman" w:hAnsi="Times New Roman"/>
          <w:sz w:val="26"/>
          <w:szCs w:val="26"/>
        </w:rPr>
      </w:pPr>
      <w:r w:rsidRPr="004A5870">
        <w:rPr>
          <w:rFonts w:ascii="Times New Roman" w:hAnsi="Times New Roman"/>
          <w:sz w:val="26"/>
          <w:szCs w:val="26"/>
        </w:rPr>
        <w:t>от «</w:t>
      </w:r>
      <w:r>
        <w:rPr>
          <w:rFonts w:ascii="Times New Roman" w:hAnsi="Times New Roman"/>
          <w:sz w:val="26"/>
          <w:szCs w:val="26"/>
        </w:rPr>
        <w:t xml:space="preserve">14 </w:t>
      </w:r>
      <w:r w:rsidRPr="004A5870">
        <w:rPr>
          <w:rFonts w:ascii="Times New Roman" w:hAnsi="Times New Roman"/>
          <w:sz w:val="26"/>
          <w:szCs w:val="26"/>
        </w:rPr>
        <w:t>»</w:t>
      </w:r>
      <w:r>
        <w:rPr>
          <w:rFonts w:ascii="Times New Roman" w:hAnsi="Times New Roman"/>
          <w:sz w:val="26"/>
          <w:szCs w:val="26"/>
        </w:rPr>
        <w:t>июня 2018</w:t>
      </w:r>
      <w:r w:rsidRPr="004A5870">
        <w:rPr>
          <w:rFonts w:ascii="Times New Roman" w:hAnsi="Times New Roman"/>
          <w:sz w:val="26"/>
          <w:szCs w:val="26"/>
        </w:rPr>
        <w:t xml:space="preserve"> г. № </w:t>
      </w:r>
      <w:r w:rsidR="0002460F">
        <w:rPr>
          <w:rFonts w:ascii="Times New Roman" w:hAnsi="Times New Roman"/>
          <w:sz w:val="26"/>
          <w:szCs w:val="26"/>
        </w:rPr>
        <w:t>17</w:t>
      </w:r>
    </w:p>
    <w:p w:rsidR="00493F7F" w:rsidRDefault="00493F7F" w:rsidP="0053026E">
      <w:pPr>
        <w:spacing w:after="0" w:line="240" w:lineRule="auto"/>
        <w:jc w:val="right"/>
        <w:rPr>
          <w:rFonts w:ascii="Times New Roman" w:hAnsi="Times New Roman"/>
          <w:sz w:val="28"/>
          <w:szCs w:val="28"/>
        </w:rPr>
      </w:pPr>
    </w:p>
    <w:p w:rsidR="00493F7F" w:rsidRPr="002B2323" w:rsidRDefault="00493F7F" w:rsidP="0011657B">
      <w:pPr>
        <w:spacing w:after="0" w:line="240" w:lineRule="auto"/>
        <w:ind w:firstLine="567"/>
        <w:jc w:val="both"/>
        <w:rPr>
          <w:rFonts w:ascii="Times New Roman" w:hAnsi="Times New Roman"/>
          <w:sz w:val="28"/>
          <w:szCs w:val="28"/>
        </w:rPr>
      </w:pPr>
    </w:p>
    <w:p w:rsidR="00E00FBB" w:rsidRPr="002B2323" w:rsidRDefault="00E00FBB" w:rsidP="0011657B">
      <w:pPr>
        <w:spacing w:after="0" w:line="240" w:lineRule="auto"/>
        <w:ind w:firstLine="567"/>
        <w:jc w:val="both"/>
        <w:rPr>
          <w:rFonts w:ascii="Times New Roman" w:hAnsi="Times New Roman"/>
          <w:sz w:val="28"/>
          <w:szCs w:val="28"/>
        </w:rPr>
      </w:pPr>
    </w:p>
    <w:p w:rsidR="00E00FBB" w:rsidRPr="004A5870" w:rsidRDefault="00E00FBB" w:rsidP="0011657B">
      <w:pPr>
        <w:spacing w:after="0" w:line="240" w:lineRule="auto"/>
        <w:ind w:firstLine="567"/>
        <w:jc w:val="both"/>
        <w:rPr>
          <w:rFonts w:ascii="Times New Roman" w:hAnsi="Times New Roman"/>
          <w:sz w:val="26"/>
          <w:szCs w:val="26"/>
        </w:rPr>
      </w:pPr>
    </w:p>
    <w:p w:rsidR="00E00FBB" w:rsidRDefault="00E00FBB" w:rsidP="0011657B">
      <w:pPr>
        <w:spacing w:after="0" w:line="240" w:lineRule="auto"/>
        <w:ind w:firstLine="567"/>
        <w:jc w:val="both"/>
        <w:rPr>
          <w:rFonts w:ascii="Times New Roman" w:hAnsi="Times New Roman"/>
          <w:sz w:val="26"/>
          <w:szCs w:val="26"/>
        </w:rPr>
      </w:pPr>
    </w:p>
    <w:p w:rsidR="00551677" w:rsidRPr="004A5870" w:rsidRDefault="00551677" w:rsidP="0011657B">
      <w:pPr>
        <w:spacing w:after="0" w:line="240" w:lineRule="auto"/>
        <w:ind w:firstLine="567"/>
        <w:jc w:val="both"/>
        <w:rPr>
          <w:rFonts w:ascii="Times New Roman" w:hAnsi="Times New Roman"/>
          <w:sz w:val="26"/>
          <w:szCs w:val="26"/>
        </w:rPr>
      </w:pPr>
    </w:p>
    <w:p w:rsidR="00274FF6" w:rsidRPr="004A5870" w:rsidRDefault="00274FF6"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b/>
          <w:bCs/>
          <w:kern w:val="28"/>
          <w:sz w:val="26"/>
          <w:szCs w:val="26"/>
        </w:rPr>
      </w:pPr>
      <w:r w:rsidRPr="004A5870">
        <w:rPr>
          <w:rFonts w:ascii="Times New Roman" w:hAnsi="Times New Roman"/>
          <w:b/>
          <w:bCs/>
          <w:kern w:val="28"/>
          <w:sz w:val="26"/>
          <w:szCs w:val="26"/>
        </w:rPr>
        <w:t>УСТАВ МУНИЦИПАЛЬНОГО ОБРАЗОВАНИЯ «</w:t>
      </w:r>
      <w:r w:rsidR="00C928B6" w:rsidRPr="004A5870">
        <w:rPr>
          <w:rFonts w:ascii="Times New Roman" w:hAnsi="Times New Roman"/>
          <w:b/>
          <w:bCs/>
          <w:kern w:val="28"/>
          <w:sz w:val="26"/>
          <w:szCs w:val="26"/>
        </w:rPr>
        <w:t xml:space="preserve">СТУДЕНОКСКИЙ </w:t>
      </w:r>
      <w:r w:rsidRPr="004A5870">
        <w:rPr>
          <w:rFonts w:ascii="Times New Roman" w:hAnsi="Times New Roman"/>
          <w:b/>
          <w:bCs/>
          <w:kern w:val="28"/>
          <w:sz w:val="26"/>
          <w:szCs w:val="26"/>
        </w:rPr>
        <w:t xml:space="preserve"> СЕЛЬСОВЕТ» </w:t>
      </w:r>
      <w:r w:rsidR="00C928B6" w:rsidRPr="004A5870">
        <w:rPr>
          <w:rFonts w:ascii="Times New Roman" w:hAnsi="Times New Roman"/>
          <w:b/>
          <w:bCs/>
          <w:kern w:val="28"/>
          <w:sz w:val="26"/>
          <w:szCs w:val="26"/>
        </w:rPr>
        <w:t xml:space="preserve">ЖЕЛЕЗНОГОРСКОГО </w:t>
      </w:r>
      <w:r w:rsidRPr="004A5870">
        <w:rPr>
          <w:rFonts w:ascii="Times New Roman" w:hAnsi="Times New Roman"/>
          <w:b/>
          <w:bCs/>
          <w:kern w:val="28"/>
          <w:sz w:val="26"/>
          <w:szCs w:val="26"/>
        </w:rPr>
        <w:t xml:space="preserve"> РАЙОНА КУРСКОЙ ОБЛАСТИ</w:t>
      </w:r>
    </w:p>
    <w:p w:rsidR="00E00FBB" w:rsidRDefault="00E00FBB" w:rsidP="0011657B">
      <w:pPr>
        <w:spacing w:after="0" w:line="240" w:lineRule="auto"/>
        <w:ind w:firstLine="567"/>
        <w:jc w:val="both"/>
        <w:rPr>
          <w:rFonts w:ascii="Times New Roman" w:hAnsi="Times New Roman"/>
          <w:sz w:val="26"/>
          <w:szCs w:val="26"/>
        </w:rPr>
      </w:pPr>
    </w:p>
    <w:p w:rsidR="00551677" w:rsidRPr="004A5870" w:rsidRDefault="00551677"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Настоящий Устав в соответствии с </w:t>
      </w:r>
      <w:hyperlink r:id="rId78" w:tgtFrame="_self" w:tooltip="Нажмите правую кнопку мышки для загрузки документа по ссылке" w:history="1">
        <w:r w:rsidRPr="004A5870">
          <w:rPr>
            <w:rFonts w:ascii="Times New Roman" w:hAnsi="Times New Roman"/>
            <w:sz w:val="26"/>
            <w:szCs w:val="26"/>
          </w:rPr>
          <w:t>Конституцией Российской Федерации</w:t>
        </w:r>
      </w:hyperlink>
      <w:r w:rsidRPr="004A5870">
        <w:rPr>
          <w:rFonts w:ascii="Times New Roman" w:hAnsi="Times New Roman"/>
          <w:sz w:val="26"/>
          <w:szCs w:val="26"/>
        </w:rPr>
        <w:t xml:space="preserve">, </w:t>
      </w:r>
      <w:hyperlink r:id="rId79" w:tgtFrame="_self" w:tooltip="Нажмите правую кнопку мышки для загрузки документа по ссылке" w:history="1">
        <w:r w:rsidRPr="004A5870">
          <w:rPr>
            <w:rFonts w:ascii="Times New Roman" w:hAnsi="Times New Roman"/>
            <w:sz w:val="26"/>
            <w:szCs w:val="26"/>
          </w:rPr>
          <w:t>Федеральным законом от 06 октября 2003 года № 131 – ФЗ «Об общих принципах организации местного самоуправления в Российской Федерации»</w:t>
        </w:r>
      </w:hyperlink>
      <w:r w:rsidRPr="004A5870">
        <w:rPr>
          <w:rFonts w:ascii="Times New Roman" w:hAnsi="Times New Roman"/>
          <w:sz w:val="26"/>
          <w:szCs w:val="26"/>
        </w:rPr>
        <w:t xml:space="preserve"> (далее по тексту – </w:t>
      </w:r>
      <w:hyperlink r:id="rId80" w:tgtFrame="_self" w:tooltip="Нажмите правую кнопку мышки для загрузки документа по ссылке" w:history="1">
        <w:r w:rsidRPr="004A5870">
          <w:rPr>
            <w:rFonts w:ascii="Times New Roman" w:hAnsi="Times New Roman"/>
            <w:sz w:val="26"/>
            <w:szCs w:val="26"/>
          </w:rPr>
          <w:t>Федеральный закон «Об общих принципах организации местного самоуправления в Российской Федерации»</w:t>
        </w:r>
      </w:hyperlink>
      <w:r w:rsidRPr="004A5870">
        <w:rPr>
          <w:rFonts w:ascii="Times New Roman" w:hAnsi="Times New Roman"/>
          <w:sz w:val="26"/>
          <w:szCs w:val="26"/>
        </w:rPr>
        <w:t>), иными федеральными законами и законами Курской области закрепляет правовые основы местного самоуправления в муниципальном образовании «</w:t>
      </w:r>
      <w:r w:rsidR="00C928B6" w:rsidRPr="004A5870">
        <w:rPr>
          <w:rFonts w:ascii="Times New Roman" w:hAnsi="Times New Roman"/>
          <w:sz w:val="26"/>
          <w:szCs w:val="26"/>
        </w:rPr>
        <w:t xml:space="preserve">Студенокский </w:t>
      </w:r>
      <w:r w:rsidRPr="004A5870">
        <w:rPr>
          <w:rFonts w:ascii="Times New Roman" w:hAnsi="Times New Roman"/>
          <w:sz w:val="26"/>
          <w:szCs w:val="26"/>
        </w:rPr>
        <w:t xml:space="preserve"> сельсовет» </w:t>
      </w:r>
      <w:r w:rsidR="00C928B6"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 определяет порядок формирования органов местного самоуправления муниципального образования «</w:t>
      </w:r>
      <w:r w:rsidR="00AF4011" w:rsidRPr="004A5870">
        <w:rPr>
          <w:rFonts w:ascii="Times New Roman" w:hAnsi="Times New Roman"/>
          <w:sz w:val="26"/>
          <w:szCs w:val="26"/>
        </w:rPr>
        <w:t xml:space="preserve">Студенокский </w:t>
      </w:r>
      <w:r w:rsidRPr="004A5870">
        <w:rPr>
          <w:rFonts w:ascii="Times New Roman" w:hAnsi="Times New Roman"/>
          <w:sz w:val="26"/>
          <w:szCs w:val="26"/>
        </w:rPr>
        <w:t xml:space="preserve">сельсовет» </w:t>
      </w:r>
      <w:r w:rsidR="00AF4011"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 иные вопросы осуществления полномочий органов местного самоуправления муниципального образования «</w:t>
      </w:r>
      <w:r w:rsidR="00AF4011" w:rsidRPr="004A5870">
        <w:rPr>
          <w:rFonts w:ascii="Times New Roman" w:hAnsi="Times New Roman"/>
          <w:sz w:val="26"/>
          <w:szCs w:val="26"/>
        </w:rPr>
        <w:t xml:space="preserve">Студенокский  сельсовет» Железногорского  </w:t>
      </w:r>
      <w:r w:rsidRPr="004A5870">
        <w:rPr>
          <w:rFonts w:ascii="Times New Roman" w:hAnsi="Times New Roman"/>
          <w:sz w:val="26"/>
          <w:szCs w:val="26"/>
        </w:rPr>
        <w:t xml:space="preserve"> района Курской области по решению вопросов местного значения муниципального образования «</w:t>
      </w:r>
      <w:r w:rsidR="00AF4011" w:rsidRPr="004A5870">
        <w:rPr>
          <w:rFonts w:ascii="Times New Roman" w:hAnsi="Times New Roman"/>
          <w:sz w:val="26"/>
          <w:szCs w:val="26"/>
        </w:rPr>
        <w:t xml:space="preserve">Студенокский  сельсовет» Железногорского  </w:t>
      </w:r>
      <w:r w:rsidRPr="004A5870">
        <w:rPr>
          <w:rFonts w:ascii="Times New Roman" w:hAnsi="Times New Roman"/>
          <w:sz w:val="26"/>
          <w:szCs w:val="26"/>
        </w:rPr>
        <w:t xml:space="preserve"> района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Настоящий Устав является нормативным правовым актом, действующим на всей территории муниципального образования «</w:t>
      </w:r>
      <w:r w:rsidR="00C142AF" w:rsidRPr="004A5870">
        <w:rPr>
          <w:rFonts w:ascii="Times New Roman" w:hAnsi="Times New Roman"/>
          <w:sz w:val="26"/>
          <w:szCs w:val="26"/>
        </w:rPr>
        <w:t xml:space="preserve">Студенокский  сельсовет» Железногорского  </w:t>
      </w:r>
      <w:r w:rsidRPr="004A5870">
        <w:rPr>
          <w:rFonts w:ascii="Times New Roman" w:hAnsi="Times New Roman"/>
          <w:sz w:val="26"/>
          <w:szCs w:val="26"/>
        </w:rPr>
        <w:t xml:space="preserve"> района Курской области, в соответствии с которым население</w:t>
      </w:r>
      <w:r w:rsidR="00C142AF" w:rsidRPr="004A5870">
        <w:rPr>
          <w:rFonts w:ascii="Times New Roman" w:hAnsi="Times New Roman"/>
          <w:sz w:val="26"/>
          <w:szCs w:val="26"/>
        </w:rPr>
        <w:t xml:space="preserve"> Студенокского </w:t>
      </w:r>
      <w:r w:rsidRPr="004A5870">
        <w:rPr>
          <w:rFonts w:ascii="Times New Roman" w:hAnsi="Times New Roman"/>
          <w:sz w:val="26"/>
          <w:szCs w:val="26"/>
        </w:rPr>
        <w:t xml:space="preserve"> сельсовета </w:t>
      </w:r>
      <w:r w:rsidR="00C142AF" w:rsidRPr="004A5870">
        <w:rPr>
          <w:rFonts w:ascii="Times New Roman" w:hAnsi="Times New Roman"/>
          <w:sz w:val="26"/>
          <w:szCs w:val="26"/>
        </w:rPr>
        <w:t xml:space="preserve">Железногорского </w:t>
      </w:r>
      <w:r w:rsidRPr="004A5870">
        <w:rPr>
          <w:rFonts w:ascii="Times New Roman" w:hAnsi="Times New Roman"/>
          <w:sz w:val="26"/>
          <w:szCs w:val="26"/>
        </w:rPr>
        <w:t>района осуществляет местное самоуправление на территории муниципального образования «</w:t>
      </w:r>
      <w:r w:rsidR="00C142AF" w:rsidRPr="004A5870">
        <w:rPr>
          <w:rFonts w:ascii="Times New Roman" w:hAnsi="Times New Roman"/>
          <w:sz w:val="26"/>
          <w:szCs w:val="26"/>
        </w:rPr>
        <w:t xml:space="preserve">Студенокский  сельсовет» Железногорского  </w:t>
      </w:r>
      <w:r w:rsidRPr="004A5870">
        <w:rPr>
          <w:rFonts w:ascii="Times New Roman" w:hAnsi="Times New Roman"/>
          <w:sz w:val="26"/>
          <w:szCs w:val="26"/>
        </w:rPr>
        <w:t>района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t>ГЛАВА 1. МУНИЦИПАЛЬНОЕ ОБРАЗОВАНИЕ «</w:t>
      </w:r>
      <w:r w:rsidR="00C142AF" w:rsidRPr="004A5870">
        <w:rPr>
          <w:rFonts w:ascii="Times New Roman" w:hAnsi="Times New Roman"/>
          <w:b/>
          <w:bCs/>
          <w:sz w:val="26"/>
          <w:szCs w:val="26"/>
        </w:rPr>
        <w:t xml:space="preserve">СТУДЕНОКСКИЙ </w:t>
      </w:r>
      <w:r w:rsidRPr="004A5870">
        <w:rPr>
          <w:rFonts w:ascii="Times New Roman" w:hAnsi="Times New Roman"/>
          <w:b/>
          <w:bCs/>
          <w:sz w:val="26"/>
          <w:szCs w:val="26"/>
        </w:rPr>
        <w:t xml:space="preserve"> СЕЛЬСОВЕТ»</w:t>
      </w:r>
      <w:r w:rsidR="00A77854" w:rsidRPr="004A5870">
        <w:rPr>
          <w:rFonts w:ascii="Times New Roman" w:hAnsi="Times New Roman"/>
          <w:b/>
          <w:bCs/>
          <w:sz w:val="26"/>
          <w:szCs w:val="26"/>
        </w:rPr>
        <w:t xml:space="preserve"> ЖЕЛЕЗНОГОРСКОГО </w:t>
      </w:r>
      <w:r w:rsidRPr="004A5870">
        <w:rPr>
          <w:rFonts w:ascii="Times New Roman" w:hAnsi="Times New Roman"/>
          <w:b/>
          <w:bCs/>
          <w:sz w:val="26"/>
          <w:szCs w:val="26"/>
        </w:rPr>
        <w:t xml:space="preserve"> РАЙОНА КУРСКОЙ ОБЛАСТИ И ЕГО ТЕРРИТОРИЯ</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1. Правовой статус муниципального образования «</w:t>
      </w:r>
      <w:r w:rsidR="00A77854" w:rsidRPr="004A5870">
        <w:rPr>
          <w:rFonts w:ascii="Times New Roman" w:hAnsi="Times New Roman"/>
          <w:b/>
          <w:bCs/>
          <w:sz w:val="26"/>
          <w:szCs w:val="26"/>
        </w:rPr>
        <w:t xml:space="preserve">Студенокский </w:t>
      </w:r>
      <w:r w:rsidRPr="004A5870">
        <w:rPr>
          <w:rFonts w:ascii="Times New Roman" w:hAnsi="Times New Roman"/>
          <w:b/>
          <w:bCs/>
          <w:sz w:val="26"/>
          <w:szCs w:val="26"/>
        </w:rPr>
        <w:t xml:space="preserve"> сельсовет» </w:t>
      </w:r>
      <w:r w:rsidR="00A77854"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Муниципальное образование «</w:t>
      </w:r>
      <w:r w:rsidR="00A77854" w:rsidRPr="004A5870">
        <w:rPr>
          <w:rFonts w:ascii="Times New Roman" w:hAnsi="Times New Roman"/>
          <w:sz w:val="26"/>
          <w:szCs w:val="26"/>
        </w:rPr>
        <w:t xml:space="preserve">Студенокский  сельсовет» Железногорского  </w:t>
      </w:r>
      <w:r w:rsidRPr="004A5870">
        <w:rPr>
          <w:rFonts w:ascii="Times New Roman" w:hAnsi="Times New Roman"/>
          <w:sz w:val="26"/>
          <w:szCs w:val="26"/>
        </w:rPr>
        <w:t xml:space="preserve">района Курской области (далее по тексту – </w:t>
      </w:r>
      <w:r w:rsidR="00A77854" w:rsidRPr="004A5870">
        <w:rPr>
          <w:rFonts w:ascii="Times New Roman" w:hAnsi="Times New Roman"/>
          <w:sz w:val="26"/>
          <w:szCs w:val="26"/>
        </w:rPr>
        <w:t xml:space="preserve">Студенокский </w:t>
      </w:r>
      <w:r w:rsidRPr="004A5870">
        <w:rPr>
          <w:rFonts w:ascii="Times New Roman" w:hAnsi="Times New Roman"/>
          <w:sz w:val="26"/>
          <w:szCs w:val="26"/>
        </w:rPr>
        <w:t xml:space="preserve"> сельсовет</w:t>
      </w:r>
      <w:r w:rsidR="00A77854" w:rsidRPr="004A5870">
        <w:rPr>
          <w:rFonts w:ascii="Times New Roman" w:hAnsi="Times New Roman"/>
          <w:sz w:val="26"/>
          <w:szCs w:val="26"/>
        </w:rPr>
        <w:t xml:space="preserve"> Железногорского </w:t>
      </w:r>
      <w:r w:rsidRPr="004A5870">
        <w:rPr>
          <w:rFonts w:ascii="Times New Roman" w:hAnsi="Times New Roman"/>
          <w:sz w:val="26"/>
          <w:szCs w:val="26"/>
        </w:rPr>
        <w:t xml:space="preserve">района) образован в соответствии с </w:t>
      </w:r>
      <w:hyperlink r:id="rId81" w:tgtFrame="_self" w:history="1">
        <w:r w:rsidRPr="004A5870">
          <w:rPr>
            <w:rFonts w:ascii="Times New Roman" w:hAnsi="Times New Roman"/>
            <w:sz w:val="26"/>
            <w:szCs w:val="26"/>
          </w:rPr>
          <w:t xml:space="preserve">Законом Курской области от  07 ноября 2017 года № 76-ЗКО «О преобразовании некоторых муниципальных образований Железногорского и Рыльского районов Курской </w:t>
        </w:r>
        <w:r w:rsidRPr="004A5870">
          <w:rPr>
            <w:rFonts w:ascii="Times New Roman" w:hAnsi="Times New Roman"/>
            <w:sz w:val="26"/>
            <w:szCs w:val="26"/>
          </w:rPr>
          <w:lastRenderedPageBreak/>
          <w:t>области и внесении изменений в отдельные законодательные акты Курской области»</w:t>
        </w:r>
      </w:hyperlink>
      <w:r w:rsidRPr="004A5870">
        <w:rPr>
          <w:rFonts w:ascii="Times New Roman" w:hAnsi="Times New Roman"/>
          <w:sz w:val="26"/>
          <w:szCs w:val="26"/>
        </w:rPr>
        <w:t xml:space="preserve"> и наделен статусом сельского поселения.</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2. Территория и границы </w:t>
      </w:r>
      <w:r w:rsidR="00BA210E"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BA210E"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состав территории </w:t>
      </w:r>
      <w:r w:rsidR="00BA210E" w:rsidRPr="004A5870">
        <w:rPr>
          <w:rFonts w:ascii="Times New Roman" w:hAnsi="Times New Roman"/>
          <w:sz w:val="26"/>
          <w:szCs w:val="26"/>
        </w:rPr>
        <w:t xml:space="preserve">Студенокского </w:t>
      </w:r>
      <w:r w:rsidRPr="004A5870">
        <w:rPr>
          <w:rFonts w:ascii="Times New Roman" w:hAnsi="Times New Roman"/>
          <w:sz w:val="26"/>
          <w:szCs w:val="26"/>
        </w:rPr>
        <w:t xml:space="preserve"> сельсовета </w:t>
      </w:r>
      <w:r w:rsidR="00BA210E"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входят следующие населенные пункты: </w:t>
      </w:r>
      <w:r w:rsidR="00983C62" w:rsidRPr="004A5870">
        <w:rPr>
          <w:rFonts w:ascii="Times New Roman" w:hAnsi="Times New Roman"/>
          <w:sz w:val="26"/>
          <w:szCs w:val="26"/>
        </w:rPr>
        <w:t>д.Студенок, д.Погарище, с.Трояново, п.Ольховка, п.Гавриловский</w:t>
      </w:r>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Изменение границ</w:t>
      </w:r>
      <w:r w:rsidR="00983C62" w:rsidRPr="004A5870">
        <w:rPr>
          <w:rFonts w:ascii="Times New Roman" w:hAnsi="Times New Roman"/>
          <w:sz w:val="26"/>
          <w:szCs w:val="26"/>
        </w:rPr>
        <w:t xml:space="preserve"> Студенокского </w:t>
      </w:r>
      <w:r w:rsidRPr="004A5870">
        <w:rPr>
          <w:rFonts w:ascii="Times New Roman" w:hAnsi="Times New Roman"/>
          <w:sz w:val="26"/>
          <w:szCs w:val="26"/>
        </w:rPr>
        <w:t xml:space="preserve"> сельсовета </w:t>
      </w:r>
      <w:r w:rsidR="00270D96" w:rsidRPr="004A5870">
        <w:rPr>
          <w:rFonts w:ascii="Times New Roman" w:hAnsi="Times New Roman"/>
          <w:sz w:val="26"/>
          <w:szCs w:val="26"/>
        </w:rPr>
        <w:t>Железногорского</w:t>
      </w:r>
      <w:r w:rsidRPr="004A5870">
        <w:rPr>
          <w:rFonts w:ascii="Times New Roman" w:hAnsi="Times New Roman"/>
          <w:sz w:val="26"/>
          <w:szCs w:val="26"/>
        </w:rPr>
        <w:t xml:space="preserve"> района осуществляется в соответствии с </w:t>
      </w:r>
      <w:hyperlink r:id="rId82" w:tgtFrame="_self"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 xml:space="preserve">, законом Курской области по инициативе населения </w:t>
      </w:r>
      <w:r w:rsidR="00270D9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органов местного самоуправления </w:t>
      </w:r>
      <w:r w:rsidR="00270D9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органов государственной власти Курской области, федеральных органов государственной власти.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Площадь </w:t>
      </w:r>
      <w:r w:rsidR="00270D9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составляет </w:t>
      </w:r>
      <w:r w:rsidR="009D49A8" w:rsidRPr="004A5870">
        <w:rPr>
          <w:rFonts w:ascii="Times New Roman" w:hAnsi="Times New Roman"/>
          <w:sz w:val="26"/>
          <w:szCs w:val="26"/>
        </w:rPr>
        <w:t>42,4</w:t>
      </w:r>
      <w:r w:rsidRPr="004A5870">
        <w:rPr>
          <w:rFonts w:ascii="Times New Roman" w:hAnsi="Times New Roman"/>
          <w:sz w:val="26"/>
          <w:szCs w:val="26"/>
        </w:rPr>
        <w:t xml:space="preserve"> кв. км.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Административным центром </w:t>
      </w:r>
      <w:r w:rsidR="009D49A8" w:rsidRPr="004A5870">
        <w:rPr>
          <w:rFonts w:ascii="Times New Roman" w:hAnsi="Times New Roman"/>
          <w:sz w:val="26"/>
          <w:szCs w:val="26"/>
        </w:rPr>
        <w:t xml:space="preserve">Студенокского </w:t>
      </w:r>
      <w:r w:rsidRPr="004A5870">
        <w:rPr>
          <w:rFonts w:ascii="Times New Roman" w:hAnsi="Times New Roman"/>
          <w:sz w:val="26"/>
          <w:szCs w:val="26"/>
        </w:rPr>
        <w:t xml:space="preserve"> сельсовета </w:t>
      </w:r>
      <w:r w:rsidR="009D49A8"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является </w:t>
      </w:r>
      <w:r w:rsidR="009D49A8" w:rsidRPr="004A5870">
        <w:rPr>
          <w:rFonts w:ascii="Times New Roman" w:hAnsi="Times New Roman"/>
          <w:sz w:val="26"/>
          <w:szCs w:val="26"/>
        </w:rPr>
        <w:t>д.Студенок</w:t>
      </w:r>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t>ГЛАВА 2. ВОПРОСЫ МЕСТНОГО ЗНАЧЕНИЯ</w:t>
      </w:r>
    </w:p>
    <w:p w:rsidR="00E00FBB" w:rsidRPr="004A5870" w:rsidRDefault="00E00FBB" w:rsidP="0011657B">
      <w:pPr>
        <w:spacing w:after="0" w:line="240" w:lineRule="auto"/>
        <w:jc w:val="center"/>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3. Вопросы местного значения </w:t>
      </w:r>
      <w:r w:rsidR="00A0218C"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A0218C"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К вопросам местного значения </w:t>
      </w:r>
      <w:r w:rsidR="00A0218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относятся: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составление и рассмотрение проекта бюджета </w:t>
      </w:r>
      <w:r w:rsidR="00A0218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утверждение и исполнение бюджета </w:t>
      </w:r>
      <w:r w:rsidR="00A0218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осуществление контроля за его исполнением, составление и утверждение отчета об исполнении бюджета </w:t>
      </w:r>
      <w:r w:rsidR="00A0218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установление, изменение и отмена местных налогов и сборов </w:t>
      </w:r>
      <w:r w:rsidR="00030E0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владение, пользование и распоряжение имуществом, находящимся в муниципальной собственности </w:t>
      </w:r>
      <w:r w:rsidR="00030E0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обеспечение первичных мер пожарной безопасности в границах населенных пунктов </w:t>
      </w:r>
      <w:r w:rsidR="00030E0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создание условий для обеспечения жителей </w:t>
      </w:r>
      <w:r w:rsidR="00030E0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услугами связи, общественного питания, торговли и бытового обслуживания;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создание условий для организации досуга и обеспечения жителей </w:t>
      </w:r>
      <w:r w:rsidR="00030E0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услугами организаций культуры;</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обеспечение условий для развития на территории </w:t>
      </w:r>
      <w:r w:rsidR="00030E0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EA24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8) формирование архивных фондов </w:t>
      </w:r>
      <w:r w:rsidR="00EA24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утверждение правил благоустройства территории </w:t>
      </w:r>
      <w:r w:rsidR="00EA24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осуществление контроля за их соблюдением, организация благоустройства территории </w:t>
      </w:r>
      <w:r w:rsidR="00EA24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указанными правилами;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00EA2405"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 наименований элементам планировочной структуры в границах </w:t>
      </w:r>
      <w:r w:rsidR="000F475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изменение, аннулирование таких наименований, размещение информации в государственном адресном реестре;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11) содействие в развитии сельскохозяйственного производства, создание условий для развития малого и среднего предпринимательства;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12) организация и осуществление мероприятий по работе с детьми и молодежью в </w:t>
      </w:r>
      <w:r w:rsidR="000F475B" w:rsidRPr="004A5870">
        <w:rPr>
          <w:rFonts w:ascii="Times New Roman" w:hAnsi="Times New Roman"/>
          <w:sz w:val="26"/>
          <w:szCs w:val="26"/>
        </w:rPr>
        <w:t>Студенокском  сельсовете Железногорского</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EA026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социальную и культурную адаптацию мигрантов, профилактику межнациональных (межэтнических) конфликтов;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15) участие в предупреждении и ликвидации последствий  чрезвычайных ситуаций в границах </w:t>
      </w:r>
      <w:r w:rsidR="00EA026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16) создание условий для массового отдыха жителей </w:t>
      </w:r>
      <w:r w:rsidR="00EA026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17) участие в организации деятельности по сбору (в том числе раздельному сбору)  и транспортированию твердых коммунальных отходов;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18)  организация ритуальных услуг и содержание мест захоронения;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19) осуществление мероприятий  по обеспечению безопасности людей  на водных объектах, охране их жизни и здоровья;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21) предоставление помещения для работы на обслуживаемом   административном участке  </w:t>
      </w:r>
      <w:r w:rsidR="00F459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сотруднику, замещающему должность участкового уполномоченного полиции.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4. Права органов местного самоуправления </w:t>
      </w:r>
      <w:r w:rsidR="00F459D2"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F459D2"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 на решение вопросов, не отнесенных к вопросам местного значения </w:t>
      </w:r>
      <w:r w:rsidR="00F459D2"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F459D2"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1. Органы местного самоуправления </w:t>
      </w:r>
      <w:r w:rsidR="00F459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имеют право 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создание музеев </w:t>
      </w:r>
      <w:r w:rsidR="00044A5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совершение нотариальных действий, предусмотренных законодательством, в случае отсутствия в </w:t>
      </w:r>
      <w:r w:rsidR="00044A50" w:rsidRPr="004A5870">
        <w:rPr>
          <w:rFonts w:ascii="Times New Roman" w:hAnsi="Times New Roman"/>
          <w:sz w:val="26"/>
          <w:szCs w:val="26"/>
        </w:rPr>
        <w:t xml:space="preserve">Студенокском  сельсовете Железногорского </w:t>
      </w:r>
      <w:r w:rsidRPr="004A5870">
        <w:rPr>
          <w:rFonts w:ascii="Times New Roman" w:hAnsi="Times New Roman"/>
          <w:sz w:val="26"/>
          <w:szCs w:val="26"/>
        </w:rPr>
        <w:t xml:space="preserve"> района нотариуса;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участие в осуществлении деятельности по опеке и попечительству;</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044A5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6C666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6C666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7) создание муниципальной пожарной охраны;</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8) создание условий для развития туризма;</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10)</w:t>
      </w:r>
      <w:r w:rsidRPr="004A5870">
        <w:rPr>
          <w:rFonts w:ascii="Times New Roman" w:hAnsi="Times New Roman"/>
          <w:sz w:val="26"/>
          <w:szCs w:val="26"/>
          <w:lang w:eastAsia="ar-SA"/>
        </w:rPr>
        <w:t xml:space="preserve"> оказание поддержки общественным объединениям инвалидов, а также созданным общероссийским общественным объединениями инвалидов организациям в соответствии с Федеральным законом от 24 ноября 1995 года №181 – ФЗ «О социальной защите инвалидов в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12) осуществление мероприятий по отлову и содержанию безнадзорных животных, обитающих на территории </w:t>
      </w:r>
      <w:r w:rsidR="006C666C" w:rsidRPr="004A5870">
        <w:rPr>
          <w:rFonts w:ascii="Times New Roman" w:hAnsi="Times New Roman"/>
          <w:sz w:val="26"/>
          <w:szCs w:val="26"/>
        </w:rPr>
        <w:t>Студенокского  сельсовета Железногорского района</w:t>
      </w:r>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b/>
          <w:i/>
          <w:sz w:val="26"/>
          <w:szCs w:val="26"/>
        </w:rPr>
        <w:t xml:space="preserve"> </w:t>
      </w:r>
      <w:r w:rsidRPr="004A5870">
        <w:rPr>
          <w:rFonts w:ascii="Times New Roman" w:hAnsi="Times New Roman"/>
          <w:sz w:val="26"/>
          <w:szCs w:val="26"/>
        </w:rPr>
        <w:t xml:space="preserve">13) осуществление мероприятий в сфере профилактики правонарушений, предусмотренных </w:t>
      </w:r>
      <w:hyperlink r:id="rId83" w:tgtFrame="_self" w:history="1">
        <w:r w:rsidRPr="004A5870">
          <w:rPr>
            <w:rFonts w:ascii="Times New Roman" w:hAnsi="Times New Roman"/>
            <w:sz w:val="26"/>
            <w:szCs w:val="26"/>
          </w:rPr>
          <w:t>Федеральным законом от 23 июня 2016 года №182-ФЗ «Об основах системы профилактики правонарушений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Органы местного самоуправления </w:t>
      </w:r>
      <w:r w:rsidR="006C666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84" w:tgtFrame="_self" w:history="1">
        <w:r w:rsidRPr="004A5870">
          <w:rPr>
            <w:rFonts w:ascii="Times New Roman" w:hAnsi="Times New Roman"/>
            <w:sz w:val="26"/>
            <w:szCs w:val="26"/>
          </w:rPr>
          <w:t>Федерального закона «Об общих принципах организации местного самоуправления в Российской Федерации»</w:t>
        </w:r>
      </w:hyperlink>
      <w:r w:rsidRPr="004A5870">
        <w:rPr>
          <w:rFonts w:ascii="Times New Roman" w:hAnsi="Times New Roman"/>
          <w:sz w:val="26"/>
          <w:szCs w:val="26"/>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за исключением межбюджетных трансфертов, предоставленных из бюджетов </w:t>
      </w:r>
      <w:r w:rsidRPr="004A5870">
        <w:rPr>
          <w:rFonts w:ascii="Times New Roman" w:hAnsi="Times New Roman"/>
          <w:sz w:val="26"/>
          <w:szCs w:val="26"/>
        </w:rPr>
        <w:lastRenderedPageBreak/>
        <w:t>бюджетной системы Российской Федерации, и поступлений налоговых доходов по дополнительным нормативам отчислений.</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5. Структура органов местного самоуправления </w:t>
      </w:r>
      <w:r w:rsidR="006C666C"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5D33FC"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Структуру органов местного самоуправления </w:t>
      </w:r>
      <w:r w:rsidR="005D33F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составляют:</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 представительный орган муниципального образования – Собрание депутатов </w:t>
      </w:r>
      <w:r w:rsidR="005D33F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 глава муниципального образования – Глава </w:t>
      </w:r>
      <w:r w:rsidR="005D33F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 местная администрация (исполнительно-распорядительный орган муниципального образования) – Администрация </w:t>
      </w:r>
      <w:r w:rsidR="005D33F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 контрольно-счетный орган муниципального образования – Ревизионная комиссия </w:t>
      </w:r>
      <w:r w:rsidR="005D33F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Администрация </w:t>
      </w:r>
      <w:r w:rsidR="0011166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обладает правами юридического лица.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Собрание депутатов</w:t>
      </w:r>
      <w:r w:rsidR="00111669"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не обладает правами юридического лица.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Органы местного самоуправления </w:t>
      </w:r>
      <w:r w:rsidR="0011166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входят в систему органов государственной власти.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Финансовое обеспечение деятельности органов местного самоуправления </w:t>
      </w:r>
      <w:r w:rsidR="0011166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осуществляется исключительно за счет собственных доходов местного бюджета </w:t>
      </w:r>
      <w:r w:rsidR="0011166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6. Полномочия органов местного самоуправления </w:t>
      </w:r>
      <w:r w:rsidR="00111669"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AF053D"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 по решению вопросов местного значения </w:t>
      </w:r>
      <w:r w:rsidR="00AF053D"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AF053D"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1. В целях решения вопросов местного значения органы местного самоуправления</w:t>
      </w:r>
      <w:r w:rsidR="00AF053D" w:rsidRPr="004A5870">
        <w:rPr>
          <w:rFonts w:ascii="Times New Roman" w:hAnsi="Times New Roman"/>
          <w:sz w:val="26"/>
          <w:szCs w:val="26"/>
          <w:lang w:eastAsia="ar-SA"/>
        </w:rPr>
        <w:t xml:space="preserve"> Студенокского</w:t>
      </w:r>
      <w:r w:rsidRPr="004A5870">
        <w:rPr>
          <w:rFonts w:ascii="Times New Roman" w:hAnsi="Times New Roman"/>
          <w:sz w:val="26"/>
          <w:szCs w:val="26"/>
          <w:lang w:eastAsia="ar-SA"/>
        </w:rPr>
        <w:t xml:space="preserve"> сельсовета </w:t>
      </w:r>
      <w:r w:rsidR="00AF053D" w:rsidRPr="004A5870">
        <w:rPr>
          <w:rFonts w:ascii="Times New Roman" w:hAnsi="Times New Roman"/>
          <w:sz w:val="26"/>
          <w:szCs w:val="26"/>
          <w:lang w:eastAsia="ar-SA"/>
        </w:rPr>
        <w:t xml:space="preserve">Железногорского </w:t>
      </w:r>
      <w:r w:rsidRPr="004A5870">
        <w:rPr>
          <w:rFonts w:ascii="Times New Roman" w:hAnsi="Times New Roman"/>
          <w:sz w:val="26"/>
          <w:szCs w:val="26"/>
          <w:lang w:eastAsia="ar-SA"/>
        </w:rPr>
        <w:t xml:space="preserve"> района обладают следующими полномочиями:</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 xml:space="preserve">1) принятие Устава </w:t>
      </w:r>
      <w:r w:rsidR="00AF053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 и внесение в него изменений и дополнений, издание муниципальных правовых актов;</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 xml:space="preserve">2) установление официальных символов </w:t>
      </w:r>
      <w:r w:rsidR="00E4425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00FBB" w:rsidRPr="004A5870" w:rsidRDefault="00E00FBB" w:rsidP="0011657B">
      <w:pPr>
        <w:autoSpaceDE w:val="0"/>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 xml:space="preserve">5) регулирование тарифов на подключение к системе коммунальной инфраструктуры, тарифов организаций коммунального комплекса на </w:t>
      </w:r>
      <w:r w:rsidRPr="004A5870">
        <w:rPr>
          <w:rFonts w:ascii="Times New Roman" w:hAnsi="Times New Roman"/>
          <w:sz w:val="26"/>
          <w:szCs w:val="26"/>
          <w:lang w:eastAsia="ar-SA"/>
        </w:rPr>
        <w:lastRenderedPageBreak/>
        <w:t xml:space="preserve">подключение, надбавок к тарифам на товары и услуги организаций коммунального комплекса, надбавок к ценам (тарифам) для потребителей в случаях, если указанные полномочия полностью или частично не переданы органами местного самоуправления </w:t>
      </w:r>
      <w:r w:rsidR="00E4425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 органам местного самоуправления </w:t>
      </w:r>
      <w:r w:rsidR="00E4425E" w:rsidRPr="004A5870">
        <w:rPr>
          <w:rFonts w:ascii="Times New Roman" w:hAnsi="Times New Roman"/>
          <w:sz w:val="26"/>
          <w:szCs w:val="26"/>
          <w:lang w:eastAsia="ar-SA"/>
        </w:rPr>
        <w:t xml:space="preserve">Железногорского </w:t>
      </w:r>
      <w:r w:rsidRPr="004A5870">
        <w:rPr>
          <w:rFonts w:ascii="Times New Roman" w:hAnsi="Times New Roman"/>
          <w:sz w:val="26"/>
          <w:szCs w:val="26"/>
          <w:lang w:eastAsia="ar-SA"/>
        </w:rPr>
        <w:t xml:space="preserve"> района Курской области, в состав которого входит </w:t>
      </w:r>
      <w:r w:rsidR="00E4425E" w:rsidRPr="004A5870">
        <w:rPr>
          <w:rFonts w:ascii="Times New Roman" w:hAnsi="Times New Roman"/>
          <w:sz w:val="26"/>
          <w:szCs w:val="26"/>
        </w:rPr>
        <w:t xml:space="preserve">Студенокский  сельсовет Железногорского </w:t>
      </w:r>
      <w:r w:rsidRPr="004A5870">
        <w:rPr>
          <w:rFonts w:ascii="Times New Roman" w:hAnsi="Times New Roman"/>
          <w:sz w:val="26"/>
          <w:szCs w:val="26"/>
          <w:lang w:eastAsia="ar-SA"/>
        </w:rPr>
        <w:t>района, на основе соглашения;</w:t>
      </w:r>
    </w:p>
    <w:p w:rsidR="00E00FBB" w:rsidRPr="004A5870" w:rsidRDefault="00E00FBB" w:rsidP="0011657B">
      <w:pPr>
        <w:autoSpaceDE w:val="0"/>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6) полномочиями по организации теплоснабжения, предусмотренными Федеральным законом от 27 июля 2010 года №190-ФЗ «О теплоснабжении»;</w:t>
      </w:r>
    </w:p>
    <w:p w:rsidR="00E00FBB" w:rsidRPr="004A5870" w:rsidRDefault="00E00FBB" w:rsidP="0011657B">
      <w:pPr>
        <w:autoSpaceDE w:val="0"/>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7) полномочиями в сфере водоснабжения и водоотведения, предусмотренными Федеральным законом от 07 декабря 2011 года №416-ФЗ «О водоснабжении и водоотведении»;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полномочиями в сфере стратегического планирования, предусмотренными </w:t>
      </w:r>
      <w:hyperlink r:id="rId85" w:tgtFrame="_self" w:history="1">
        <w:r w:rsidRPr="004A5870">
          <w:rPr>
            <w:rFonts w:ascii="Times New Roman" w:hAnsi="Times New Roman"/>
            <w:sz w:val="26"/>
            <w:szCs w:val="26"/>
          </w:rPr>
          <w:t>Федеральным законом от 28 июня 2014 года №172-ФЗ «О стратегическом планировании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 xml:space="preserve">9) организационное и материально-техническое обеспечение подготовки и проведения муниципальных выборов, местного референдума, </w:t>
      </w:r>
      <w:r w:rsidRPr="004A5870">
        <w:rPr>
          <w:rFonts w:ascii="Times New Roman" w:hAnsi="Times New Roman"/>
          <w:sz w:val="26"/>
          <w:szCs w:val="26"/>
        </w:rPr>
        <w:t xml:space="preserve">голосование по отзыву депутата Собрания депутатов </w:t>
      </w:r>
      <w:r w:rsidR="00E4425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члена выборного органа местного самоуправления </w:t>
      </w:r>
      <w:r w:rsidR="000A50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выборного должностного лица местного самоуправления </w:t>
      </w:r>
      <w:r w:rsidR="000A50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r w:rsidRPr="004A5870">
        <w:rPr>
          <w:rFonts w:ascii="Times New Roman" w:hAnsi="Times New Roman"/>
          <w:sz w:val="26"/>
          <w:szCs w:val="26"/>
          <w:lang w:eastAsia="ar-SA"/>
        </w:rPr>
        <w:t xml:space="preserve">, голосования по вопросам изменения границ </w:t>
      </w:r>
      <w:r w:rsidR="000A50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 преобразования </w:t>
      </w:r>
      <w:r w:rsidR="000A50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rPr>
        <w:t xml:space="preserve">10) организация сбора статистических показателей, характеризующих состояние экономики и социальной сферы </w:t>
      </w:r>
      <w:r w:rsidR="000A50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предоставление указанных данных органам государственной власти в порядке, установленном Правительством Российской Федерации</w:t>
      </w:r>
      <w:r w:rsidRPr="004A5870">
        <w:rPr>
          <w:rFonts w:ascii="Times New Roman" w:hAnsi="Times New Roman"/>
          <w:sz w:val="26"/>
          <w:szCs w:val="26"/>
          <w:lang w:eastAsia="ar-SA"/>
        </w:rPr>
        <w:t>;</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11) разработка и утверждение программ комплексного развития систем коммунальной инфраструктуры</w:t>
      </w:r>
      <w:r w:rsidR="000A5075" w:rsidRPr="004A5870">
        <w:rPr>
          <w:rFonts w:ascii="Times New Roman" w:hAnsi="Times New Roman"/>
          <w:sz w:val="26"/>
          <w:szCs w:val="26"/>
          <w:lang w:eastAsia="ar-SA"/>
        </w:rPr>
        <w:t xml:space="preserve"> </w:t>
      </w:r>
      <w:r w:rsidR="000A50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 программ  комплексного развития транспортной инфраструктуры</w:t>
      </w:r>
      <w:r w:rsidR="000A5075" w:rsidRPr="004A5870">
        <w:rPr>
          <w:rFonts w:ascii="Times New Roman" w:hAnsi="Times New Roman"/>
          <w:sz w:val="26"/>
          <w:szCs w:val="26"/>
          <w:lang w:eastAsia="ar-SA"/>
        </w:rPr>
        <w:t xml:space="preserve"> </w:t>
      </w:r>
      <w:r w:rsidR="000A50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 программ комплексного развития социальной инфраструктуры </w:t>
      </w:r>
      <w:r w:rsidR="0039135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 требования к которым устанавливаются Правительством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 xml:space="preserve">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39135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 официальной информации о социально-экономическом и культурном развитии </w:t>
      </w:r>
      <w:r w:rsidR="0039135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r w:rsidRPr="004A5870">
        <w:rPr>
          <w:rFonts w:ascii="Times New Roman" w:hAnsi="Times New Roman"/>
          <w:sz w:val="26"/>
          <w:szCs w:val="26"/>
          <w:lang w:eastAsia="ar-SA"/>
        </w:rPr>
        <w:t>, о развитии его общественной инфраструктуры и иной официальной информации;</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13) осуществление международных и внешнеэкономических связей в соответствии с федеральными законами;</w:t>
      </w:r>
    </w:p>
    <w:p w:rsidR="00E00FBB" w:rsidRPr="004A5870" w:rsidRDefault="00E00FBB" w:rsidP="0011657B">
      <w:pPr>
        <w:autoSpaceDE w:val="0"/>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 xml:space="preserve">14) </w:t>
      </w:r>
      <w:r w:rsidRPr="004A5870">
        <w:rPr>
          <w:rFonts w:ascii="Times New Roman" w:hAnsi="Times New Roman"/>
          <w:sz w:val="26"/>
          <w:szCs w:val="26"/>
        </w:rPr>
        <w:t xml:space="preserve">организация профессионального образования и дополнительного профессионального образования выборных должностных лиц местного самоуправления </w:t>
      </w:r>
      <w:r w:rsidR="0039135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членов выборных органов местного самоуправления </w:t>
      </w:r>
      <w:r w:rsidR="0039135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депутатов Собрания депутатов </w:t>
      </w:r>
      <w:r w:rsidR="0039135F" w:rsidRPr="004A5870">
        <w:rPr>
          <w:rFonts w:ascii="Times New Roman" w:hAnsi="Times New Roman"/>
          <w:sz w:val="26"/>
          <w:szCs w:val="26"/>
        </w:rPr>
        <w:t xml:space="preserve">Студенокского  </w:t>
      </w:r>
      <w:r w:rsidR="0039135F" w:rsidRPr="004A5870">
        <w:rPr>
          <w:rFonts w:ascii="Times New Roman" w:hAnsi="Times New Roman"/>
          <w:sz w:val="26"/>
          <w:szCs w:val="26"/>
        </w:rPr>
        <w:lastRenderedPageBreak/>
        <w:t xml:space="preserve">сельсовета Железногорского </w:t>
      </w:r>
      <w:r w:rsidRPr="004A5870">
        <w:rPr>
          <w:rFonts w:ascii="Times New Roman" w:hAnsi="Times New Roman"/>
          <w:sz w:val="26"/>
          <w:szCs w:val="26"/>
        </w:rPr>
        <w:t xml:space="preserve">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 xml:space="preserve">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w:t>
      </w:r>
      <w:r w:rsidR="0039135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 xml:space="preserve">16) иными полномочиями в соответствии с </w:t>
      </w:r>
      <w:hyperlink r:id="rId86" w:tgtFrame="_self" w:tooltip="Нажмите правую кнопку мышки для загрузки документа по ссылке"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lang w:eastAsia="ar-SA"/>
        </w:rPr>
        <w:t>, настоящим Уставом.</w:t>
      </w:r>
    </w:p>
    <w:p w:rsidR="00E00FBB" w:rsidRPr="004A5870" w:rsidRDefault="00E00FBB" w:rsidP="0011657B">
      <w:pPr>
        <w:spacing w:after="0" w:line="240" w:lineRule="auto"/>
        <w:ind w:firstLine="567"/>
        <w:jc w:val="both"/>
        <w:rPr>
          <w:rFonts w:ascii="Times New Roman" w:hAnsi="Times New Roman"/>
          <w:sz w:val="26"/>
          <w:szCs w:val="26"/>
          <w:lang w:eastAsia="ar-SA"/>
        </w:rPr>
      </w:pPr>
      <w:r w:rsidRPr="004A5870">
        <w:rPr>
          <w:rFonts w:ascii="Times New Roman" w:hAnsi="Times New Roman"/>
          <w:sz w:val="26"/>
          <w:szCs w:val="26"/>
          <w:lang w:eastAsia="ar-SA"/>
        </w:rPr>
        <w:t xml:space="preserve">2. Полномочия органов местного самоуправления </w:t>
      </w:r>
      <w:r w:rsidR="00BC701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r w:rsidRPr="004A5870">
        <w:rPr>
          <w:rFonts w:ascii="Times New Roman" w:hAnsi="Times New Roman"/>
          <w:sz w:val="26"/>
          <w:szCs w:val="26"/>
          <w:lang w:eastAsia="ar-SA"/>
        </w:rPr>
        <w:t xml:space="preserve">, установленные настоящей статьей, осуществляются органами местного самоуправления </w:t>
      </w:r>
      <w:r w:rsidR="00BC701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района самостоятельно. Подчиненность органа местного самоуправления </w:t>
      </w:r>
      <w:r w:rsidR="003B753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района или должностного лица местного самоуправления</w:t>
      </w:r>
      <w:r w:rsidR="003B753F" w:rsidRPr="004A5870">
        <w:rPr>
          <w:rFonts w:ascii="Times New Roman" w:hAnsi="Times New Roman"/>
          <w:sz w:val="26"/>
          <w:szCs w:val="26"/>
          <w:lang w:eastAsia="ar-SA"/>
        </w:rPr>
        <w:t xml:space="preserve"> </w:t>
      </w:r>
      <w:r w:rsidR="003B753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lang w:eastAsia="ar-SA"/>
        </w:rPr>
        <w:t xml:space="preserve"> района органу местного самоуправления или должностному лицу местного самоуправления другого муниципального образования не допускается.</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7. Муниципальные правовые акты </w:t>
      </w:r>
      <w:r w:rsidR="003B753F"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3B753F"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По вопросам местного значения населением </w:t>
      </w:r>
      <w:r w:rsidR="003B753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непосредственно и (или) органами местного самоуправления </w:t>
      </w:r>
      <w:r w:rsidR="00C8682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должностными лицами местного самоуправления </w:t>
      </w:r>
      <w:r w:rsidR="00C8682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принимаются муниципальные правовые акты</w:t>
      </w:r>
      <w:r w:rsidR="0095603A" w:rsidRPr="004A5870">
        <w:rPr>
          <w:rFonts w:ascii="Times New Roman" w:hAnsi="Times New Roman"/>
          <w:sz w:val="26"/>
          <w:szCs w:val="26"/>
        </w:rPr>
        <w:t xml:space="preserve"> </w:t>
      </w:r>
      <w:r w:rsidRPr="004A5870">
        <w:rPr>
          <w:rFonts w:ascii="Times New Roman" w:hAnsi="Times New Roman"/>
          <w:sz w:val="26"/>
          <w:szCs w:val="26"/>
        </w:rPr>
        <w:t xml:space="preserve"> </w:t>
      </w:r>
      <w:r w:rsidR="0095603A"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В систему муниципальных правых актов входят:</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Устав </w:t>
      </w:r>
      <w:r w:rsidR="00C86822" w:rsidRPr="004A5870">
        <w:rPr>
          <w:rFonts w:ascii="Times New Roman" w:hAnsi="Times New Roman"/>
          <w:sz w:val="26"/>
          <w:szCs w:val="26"/>
        </w:rPr>
        <w:t xml:space="preserve">Студенокского  сельсовета Железногорского </w:t>
      </w:r>
      <w:r w:rsidR="00CB324E" w:rsidRPr="004A5870">
        <w:rPr>
          <w:rFonts w:ascii="Times New Roman" w:hAnsi="Times New Roman"/>
          <w:sz w:val="26"/>
          <w:szCs w:val="26"/>
        </w:rPr>
        <w:t>района</w:t>
      </w:r>
      <w:r w:rsidRPr="004A5870">
        <w:rPr>
          <w:rFonts w:ascii="Times New Roman" w:hAnsi="Times New Roman"/>
          <w:sz w:val="26"/>
          <w:szCs w:val="26"/>
        </w:rPr>
        <w:t>, решения, принятые на местном референдуме;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решения Собрания депутатов </w:t>
      </w:r>
      <w:r w:rsidR="00CB324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постановления и распоряжения Главы </w:t>
      </w:r>
      <w:r w:rsidR="006F32B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Администрации </w:t>
      </w:r>
      <w:r w:rsidR="006F32B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постановления и распоряжения Председателя Собрания депутатов </w:t>
      </w:r>
      <w:r w:rsidR="006F32B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правовые акты иных органов местного самоуправления </w:t>
      </w:r>
      <w:r w:rsidR="006F32B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должностных лиц местного самоуправления </w:t>
      </w:r>
      <w:r w:rsidR="00D61E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предусмотренных настоящим Уставом.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Устав </w:t>
      </w:r>
      <w:r w:rsidR="00D61E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оформленные в виде правовых актов решения, принятые на местном референдуме, являются актами высшей юридической силы в системе </w:t>
      </w:r>
      <w:r w:rsidRPr="004A5870">
        <w:rPr>
          <w:rFonts w:ascii="Times New Roman" w:hAnsi="Times New Roman"/>
          <w:sz w:val="26"/>
          <w:szCs w:val="26"/>
        </w:rPr>
        <w:lastRenderedPageBreak/>
        <w:t xml:space="preserve">муниципальных правовых актов, имеют прямое действие и применяются на всей территории </w:t>
      </w:r>
      <w:r w:rsidR="00D61E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Иные муниципальные правовые акты не должны противоречить Уставу </w:t>
      </w:r>
      <w:r w:rsidR="0051543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правовым актам, принятым на местном референдуме.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Собрание депутатов </w:t>
      </w:r>
      <w:r w:rsidR="005360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w:t>
      </w:r>
      <w:r w:rsidR="005360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решение об удалении Главы </w:t>
      </w:r>
      <w:r w:rsidR="00051D0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настоящим Уставом.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Решения Собрания депутатов </w:t>
      </w:r>
      <w:r w:rsidR="00051D0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устанавливающие правила, обязательные для исполнения на территории </w:t>
      </w:r>
      <w:r w:rsidR="004B099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принимаются большинством голосов от установленной численности депутатов Собрания депутатов </w:t>
      </w:r>
      <w:r w:rsidR="004B099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если иное не установлено федеральным законом. Решения Собрания депутатов </w:t>
      </w:r>
      <w:r w:rsidR="004B099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вопросам организации деятельности Собрания депутатов </w:t>
      </w:r>
      <w:r w:rsidR="004B099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принимаются большинством голосов от установленной численности депутатов Собрания депутатов </w:t>
      </w:r>
      <w:r w:rsidR="004B099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если иное не установлено настоящим Уставом.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Решения Собрания депутатов </w:t>
      </w:r>
      <w:r w:rsidR="00F0315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F0315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только по инициативе Главы </w:t>
      </w:r>
      <w:r w:rsidR="00F0315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при наличии заключения Главы </w:t>
      </w:r>
      <w:r w:rsidR="00F0315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Нормативный правовой акт, принятый Собранием депутатов </w:t>
      </w:r>
      <w:r w:rsidR="00F0315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направляется Главе </w:t>
      </w:r>
      <w:r w:rsidR="00F0315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для подписания и обнародования в течение 10 дней.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Глава </w:t>
      </w:r>
      <w:r w:rsidR="00F0315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имеет право отклонить решение, принятое Собранием депутатов </w:t>
      </w:r>
      <w:r w:rsidR="000550ED" w:rsidRPr="004A5870">
        <w:rPr>
          <w:rFonts w:ascii="Times New Roman" w:hAnsi="Times New Roman"/>
          <w:sz w:val="26"/>
          <w:szCs w:val="26"/>
        </w:rPr>
        <w:t>Студенокского  сельсовета Железногорского ра</w:t>
      </w:r>
      <w:r w:rsidRPr="004A5870">
        <w:rPr>
          <w:rFonts w:ascii="Times New Roman" w:hAnsi="Times New Roman"/>
          <w:sz w:val="26"/>
          <w:szCs w:val="26"/>
        </w:rPr>
        <w:t xml:space="preserve">йона. В этом случае указанный нормативный правовой акт в течение 10 дней возвращается в Собрание депутатов </w:t>
      </w:r>
      <w:r w:rsidR="000550E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 мотивированным обоснованием его отклонения либо с предложениями о внесении в него изменений и дополнений. Если Глава </w:t>
      </w:r>
      <w:r w:rsidR="000550E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отклонит нормативный правовой акт, он вновь рассматривается Собранием депутатов </w:t>
      </w:r>
      <w:r w:rsidR="000550E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0550E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он подлежит подписанию Главой </w:t>
      </w:r>
      <w:r w:rsidR="00125EEB" w:rsidRPr="004A5870">
        <w:rPr>
          <w:rFonts w:ascii="Times New Roman" w:hAnsi="Times New Roman"/>
          <w:sz w:val="26"/>
          <w:szCs w:val="26"/>
        </w:rPr>
        <w:t xml:space="preserve">Студенокского </w:t>
      </w:r>
      <w:r w:rsidRPr="004A5870">
        <w:rPr>
          <w:rFonts w:ascii="Times New Roman" w:hAnsi="Times New Roman"/>
          <w:sz w:val="26"/>
          <w:szCs w:val="26"/>
        </w:rPr>
        <w:t xml:space="preserve"> сельсовета в течение 7 дней и обнародованию.</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7. Глава </w:t>
      </w:r>
      <w:r w:rsidR="00125EE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пределах своих полномочий, установленных настоящим Уставом и решениями Собрания депутатов </w:t>
      </w:r>
      <w:r w:rsidR="0016198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издает постановления и распоряжения Администрации </w:t>
      </w:r>
      <w:r w:rsidR="0016198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вопросам, указанным в части 8 настоящей статьи.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Глава </w:t>
      </w:r>
      <w:r w:rsidR="0016198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издает постановления и распоряжения по другим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Глава </w:t>
      </w:r>
      <w:r w:rsidR="00CD11A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пределах своих полномочий, установленных федеральными законами, законами Курской области, настоящим Уставом, нормативными правовыми актами Собрания депутатов </w:t>
      </w:r>
      <w:r w:rsidR="00CD11A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издает постановления Администрации </w:t>
      </w:r>
      <w:r w:rsidR="00CD11A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Курской области, а также распоряжения Администрации</w:t>
      </w:r>
      <w:r w:rsidR="00CD11AF"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района по вопросам организации работы Администрации </w:t>
      </w:r>
      <w:r w:rsidR="00CD11A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Проекты муниципальных правовых актов </w:t>
      </w:r>
      <w:r w:rsidR="00CD11A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могут вноситься депутатами Собрания депутатов </w:t>
      </w:r>
      <w:r w:rsidR="00FF235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Главой </w:t>
      </w:r>
      <w:r w:rsidR="00FF235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иными выборными органами местного самоуправления </w:t>
      </w:r>
      <w:r w:rsidR="00FF235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органами территориального общественного самоуправления, инициативными группами граждан, </w:t>
      </w:r>
      <w:r w:rsidR="00806087" w:rsidRPr="00806087">
        <w:rPr>
          <w:rFonts w:ascii="Times New Roman" w:hAnsi="Times New Roman"/>
          <w:sz w:val="26"/>
          <w:szCs w:val="26"/>
        </w:rPr>
        <w:t xml:space="preserve">а также межрайонным прокурором Железногорской </w:t>
      </w:r>
      <w:r w:rsidR="00806087" w:rsidRPr="00806087">
        <w:rPr>
          <w:rStyle w:val="aff1"/>
          <w:rFonts w:ascii="Times New Roman" w:hAnsi="Times New Roman"/>
          <w:sz w:val="26"/>
          <w:szCs w:val="26"/>
        </w:rPr>
        <w:t xml:space="preserve"> </w:t>
      </w:r>
      <w:r w:rsidR="00806087" w:rsidRPr="00806087">
        <w:rPr>
          <w:rStyle w:val="aff1"/>
          <w:rFonts w:ascii="Times New Roman" w:hAnsi="Times New Roman"/>
          <w:b w:val="0"/>
          <w:sz w:val="26"/>
          <w:szCs w:val="26"/>
        </w:rPr>
        <w:t>межрайонной прокуратуры Курской области</w:t>
      </w:r>
      <w:r w:rsidRPr="004A5870">
        <w:rPr>
          <w:rFonts w:ascii="Times New Roman" w:hAnsi="Times New Roman"/>
          <w:sz w:val="26"/>
          <w:szCs w:val="26"/>
        </w:rPr>
        <w:t xml:space="preserve">. </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w:t>
      </w:r>
      <w:r w:rsidR="00FF235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должностного лица местного самоуправления </w:t>
      </w:r>
      <w:r w:rsidR="00FF235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рассмотрение которых вносятся указанные проекты.</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10.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Решения Собрания депутатов </w:t>
      </w:r>
      <w:r w:rsidR="0080020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 налогах и сборах вступают в силу в соответствии с </w:t>
      </w:r>
      <w:hyperlink r:id="rId87" w:tgtFrame="_self" w:history="1">
        <w:r w:rsidRPr="004A5870">
          <w:rPr>
            <w:rFonts w:ascii="Times New Roman" w:hAnsi="Times New Roman"/>
            <w:sz w:val="26"/>
            <w:szCs w:val="26"/>
          </w:rPr>
          <w:t>Налоговым кодексом Российской Федерации</w:t>
        </w:r>
      </w:hyperlink>
      <w:r w:rsidRPr="004A5870">
        <w:rPr>
          <w:rFonts w:ascii="Times New Roman" w:hAnsi="Times New Roman"/>
          <w:sz w:val="26"/>
          <w:szCs w:val="26"/>
        </w:rPr>
        <w:t>.</w:t>
      </w:r>
    </w:p>
    <w:p w:rsidR="00E00FBB"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w:t>
      </w:r>
      <w:r w:rsidR="0080020D" w:rsidRPr="004A5870">
        <w:rPr>
          <w:rFonts w:ascii="Times New Roman" w:hAnsi="Times New Roman"/>
          <w:sz w:val="26"/>
          <w:szCs w:val="26"/>
        </w:rPr>
        <w:t xml:space="preserve">Студенокский </w:t>
      </w:r>
      <w:r w:rsidRPr="004A5870">
        <w:rPr>
          <w:rFonts w:ascii="Times New Roman" w:hAnsi="Times New Roman"/>
          <w:sz w:val="26"/>
          <w:szCs w:val="26"/>
        </w:rPr>
        <w:t xml:space="preserve"> сельсовет» </w:t>
      </w:r>
      <w:r w:rsidR="0080020D"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7B25BF" w:rsidRPr="007B25BF" w:rsidRDefault="007B25BF" w:rsidP="007B25BF">
      <w:pPr>
        <w:spacing w:after="0" w:line="240" w:lineRule="auto"/>
        <w:ind w:firstLine="567"/>
        <w:jc w:val="both"/>
        <w:rPr>
          <w:rFonts w:ascii="Times New Roman" w:hAnsi="Times New Roman"/>
          <w:sz w:val="26"/>
          <w:szCs w:val="26"/>
        </w:rPr>
      </w:pPr>
      <w:r w:rsidRPr="007B25BF">
        <w:rPr>
          <w:rFonts w:ascii="Times New Roman" w:hAnsi="Times New Roman"/>
          <w:sz w:val="26"/>
          <w:szCs w:val="26"/>
          <w:lang w:eastAsia="en-US"/>
        </w:rPr>
        <w:t xml:space="preserve">Официальным опубликованием муниципального правового акта или соглашения, заключенного между органами местного самоуправления, считается </w:t>
      </w:r>
      <w:r w:rsidRPr="007B25BF">
        <w:rPr>
          <w:rFonts w:ascii="Times New Roman" w:hAnsi="Times New Roman"/>
          <w:sz w:val="26"/>
          <w:szCs w:val="26"/>
          <w:lang w:eastAsia="en-US"/>
        </w:rPr>
        <w:lastRenderedPageBreak/>
        <w:t>первая публикация их полного текста в</w:t>
      </w:r>
      <w:r w:rsidRPr="007B25BF">
        <w:rPr>
          <w:rFonts w:ascii="Times New Roman" w:hAnsi="Times New Roman"/>
          <w:sz w:val="26"/>
          <w:szCs w:val="26"/>
        </w:rPr>
        <w:t xml:space="preserve"> газете </w:t>
      </w:r>
      <w:r w:rsidRPr="00C92022">
        <w:rPr>
          <w:rFonts w:ascii="Times New Roman" w:hAnsi="Times New Roman"/>
          <w:sz w:val="26"/>
          <w:szCs w:val="26"/>
        </w:rPr>
        <w:t>«</w:t>
      </w:r>
      <w:r w:rsidR="005C2964">
        <w:rPr>
          <w:rFonts w:ascii="Times New Roman" w:hAnsi="Times New Roman"/>
          <w:sz w:val="26"/>
          <w:szCs w:val="26"/>
        </w:rPr>
        <w:t>Студенокский Вестник»</w:t>
      </w:r>
      <w:r w:rsidR="000668C8">
        <w:rPr>
          <w:rFonts w:ascii="Times New Roman" w:hAnsi="Times New Roman"/>
          <w:sz w:val="26"/>
          <w:szCs w:val="26"/>
        </w:rPr>
        <w:t>,</w:t>
      </w:r>
      <w:r w:rsidR="002478B6">
        <w:rPr>
          <w:rFonts w:ascii="Times New Roman" w:hAnsi="Times New Roman"/>
          <w:sz w:val="26"/>
          <w:szCs w:val="26"/>
        </w:rPr>
        <w:t xml:space="preserve"> </w:t>
      </w:r>
      <w:r w:rsidRPr="007B25BF">
        <w:rPr>
          <w:rFonts w:ascii="Times New Roman" w:hAnsi="Times New Roman"/>
          <w:sz w:val="26"/>
          <w:szCs w:val="26"/>
          <w:lang w:eastAsia="en-US"/>
        </w:rPr>
        <w:t xml:space="preserve"> распространяем</w:t>
      </w:r>
      <w:r w:rsidR="000668C8">
        <w:rPr>
          <w:rFonts w:ascii="Times New Roman" w:hAnsi="Times New Roman"/>
          <w:sz w:val="26"/>
          <w:szCs w:val="26"/>
          <w:lang w:eastAsia="en-US"/>
        </w:rPr>
        <w:t>ой</w:t>
      </w:r>
      <w:r w:rsidRPr="007B25BF">
        <w:rPr>
          <w:rFonts w:ascii="Times New Roman" w:hAnsi="Times New Roman"/>
          <w:sz w:val="26"/>
          <w:szCs w:val="26"/>
          <w:lang w:eastAsia="en-US"/>
        </w:rPr>
        <w:t xml:space="preserve"> в </w:t>
      </w:r>
      <w:r w:rsidR="00BC3FFA">
        <w:rPr>
          <w:rFonts w:ascii="Times New Roman" w:hAnsi="Times New Roman"/>
          <w:sz w:val="26"/>
          <w:szCs w:val="26"/>
          <w:lang w:eastAsia="en-US"/>
        </w:rPr>
        <w:t xml:space="preserve">Студенокском </w:t>
      </w:r>
      <w:r w:rsidRPr="007B25BF">
        <w:rPr>
          <w:rFonts w:ascii="Times New Roman" w:hAnsi="Times New Roman"/>
          <w:sz w:val="26"/>
          <w:szCs w:val="26"/>
        </w:rPr>
        <w:t xml:space="preserve"> сельсовете </w:t>
      </w:r>
      <w:r w:rsidR="00BC3FFA">
        <w:rPr>
          <w:rFonts w:ascii="Times New Roman" w:hAnsi="Times New Roman"/>
          <w:sz w:val="26"/>
          <w:szCs w:val="26"/>
        </w:rPr>
        <w:t xml:space="preserve">Железногорского </w:t>
      </w:r>
      <w:r w:rsidRPr="007B25BF">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w:t>
      </w:r>
      <w:r w:rsidR="00662FFC" w:rsidRPr="00662FFC">
        <w:rPr>
          <w:rFonts w:ascii="Times New Roman" w:hAnsi="Times New Roman"/>
          <w:sz w:val="26"/>
          <w:szCs w:val="26"/>
        </w:rPr>
        <w:t xml:space="preserve">Муниципальные правовые акты, </w:t>
      </w:r>
      <w:r w:rsidR="00662FFC" w:rsidRPr="00662FFC">
        <w:rPr>
          <w:rFonts w:ascii="Times New Roman" w:hAnsi="Times New Roman"/>
          <w:sz w:val="26"/>
          <w:szCs w:val="26"/>
          <w:lang w:eastAsia="en-US"/>
        </w:rPr>
        <w:t>соглашения, заключаемые между органами местного самоуправления,</w:t>
      </w:r>
      <w:r w:rsidR="00662FFC" w:rsidRPr="00662FFC">
        <w:rPr>
          <w:rFonts w:ascii="Times New Roman" w:hAnsi="Times New Roman"/>
          <w:sz w:val="26"/>
          <w:szCs w:val="26"/>
        </w:rPr>
        <w:t xml:space="preserve"> подлежащие в соответствии с законодательством Российской Федерации и Курской области, официальному опубликованию, публикуются</w:t>
      </w:r>
      <w:r w:rsidR="00662FFC" w:rsidRPr="003C519F">
        <w:rPr>
          <w:rFonts w:ascii="Arial" w:hAnsi="Arial"/>
        </w:rPr>
        <w:t xml:space="preserve"> </w:t>
      </w:r>
      <w:r w:rsidRPr="004A5870">
        <w:rPr>
          <w:rFonts w:ascii="Times New Roman" w:hAnsi="Times New Roman"/>
          <w:sz w:val="26"/>
          <w:szCs w:val="26"/>
        </w:rPr>
        <w:t xml:space="preserve"> Главой</w:t>
      </w:r>
      <w:r w:rsidR="0080020D"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в 7-дневный срок в газете «</w:t>
      </w:r>
      <w:r w:rsidR="00BE1D50" w:rsidRPr="004A5870">
        <w:rPr>
          <w:rFonts w:ascii="Times New Roman" w:hAnsi="Times New Roman"/>
          <w:sz w:val="26"/>
          <w:szCs w:val="26"/>
        </w:rPr>
        <w:t>Студенокский Вестник»</w:t>
      </w:r>
      <w:r w:rsidRPr="004A5870">
        <w:rPr>
          <w:rFonts w:ascii="Times New Roman" w:hAnsi="Times New Roman"/>
          <w:sz w:val="26"/>
          <w:szCs w:val="26"/>
        </w:rPr>
        <w:t xml:space="preserve"> и размещаются на официальном сайте муниципального образования «</w:t>
      </w:r>
      <w:r w:rsidR="00BE1D50" w:rsidRPr="004A5870">
        <w:rPr>
          <w:rFonts w:ascii="Times New Roman" w:hAnsi="Times New Roman"/>
          <w:sz w:val="26"/>
          <w:szCs w:val="26"/>
        </w:rPr>
        <w:t xml:space="preserve">Студенокский </w:t>
      </w:r>
      <w:r w:rsidRPr="004A5870">
        <w:rPr>
          <w:rFonts w:ascii="Times New Roman" w:hAnsi="Times New Roman"/>
          <w:sz w:val="26"/>
          <w:szCs w:val="26"/>
        </w:rPr>
        <w:t xml:space="preserve">сельсовет» </w:t>
      </w:r>
      <w:r w:rsidR="00BE1D50"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12.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w:t>
      </w:r>
      <w:r w:rsidR="00BE1D5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принявшим (издавшим) их, путем размещения их текстов в общедоступных местах на стендах в 10-дневный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 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w:t>
      </w:r>
      <w:r w:rsidR="00BE1D5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муниципальных правовых актов определяются решением Собрания депутатов </w:t>
      </w:r>
      <w:r w:rsidR="00BE1D5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13. Муниципальные правовые акты могут быть отменены или их действие может быть приостановлено органами местного самоуправления </w:t>
      </w:r>
      <w:r w:rsidR="00BE1D5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должностными лицами местного самоуправления </w:t>
      </w:r>
      <w:r w:rsidR="00B712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w:t>
      </w:r>
      <w:r w:rsidR="00B712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должностными лицами местного самоуправления </w:t>
      </w:r>
      <w:r w:rsidR="00B712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w:t>
      </w:r>
      <w:r w:rsidR="00B712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отдельных государственных полномочий, переданных им федеральными закона</w:t>
      </w:r>
      <w:r w:rsidR="00D63D46" w:rsidRPr="004A5870">
        <w:rPr>
          <w:rFonts w:ascii="Times New Roman" w:hAnsi="Times New Roman"/>
          <w:sz w:val="26"/>
          <w:szCs w:val="26"/>
        </w:rPr>
        <w:t xml:space="preserve">ми и законами Курской области, </w:t>
      </w:r>
      <w:r w:rsidRPr="004A5870">
        <w:rPr>
          <w:rFonts w:ascii="Times New Roman" w:hAnsi="Times New Roman"/>
          <w:sz w:val="26"/>
          <w:szCs w:val="26"/>
        </w:rPr>
        <w:t xml:space="preserve"> уполномоченным органом государственной власти Российской Федерации (уполномоченным органом государственной власти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14. Решение вопросов местного значения непосредственно гражданами </w:t>
      </w:r>
      <w:r w:rsidR="00B712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осуществляется путем прямого волеизъявления населения </w:t>
      </w:r>
      <w:r w:rsidR="00B712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выраженного на местном референдуме.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Если для реализации решения, принятого путем прямого волеизъявления населения </w:t>
      </w:r>
      <w:r w:rsidR="00D63D4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дополнительно </w:t>
      </w:r>
      <w:r w:rsidRPr="004A5870">
        <w:rPr>
          <w:rFonts w:ascii="Times New Roman" w:hAnsi="Times New Roman"/>
          <w:sz w:val="26"/>
          <w:szCs w:val="26"/>
        </w:rPr>
        <w:lastRenderedPageBreak/>
        <w:t xml:space="preserve">требуется принятие (издание) муниципального правового акта, орган местного самоуправления </w:t>
      </w:r>
      <w:r w:rsidR="00D63D4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должностное лицо местного самоуправления </w:t>
      </w:r>
      <w:r w:rsidR="00D63D4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t>ГЛАВА 3. ФОРМЫ НЕПОСРЕДСТВЕННОГО ОСУЩЕСТВЛЕНИЯ НАСЕЛЕНИЕМ МЕСТНОГО САМОУПРАВЛЕНИЯ И УЧАСТИЯ НАСЕЛЕНИЯ В ОСУЩЕСТВЛЕНИИ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8. Права граждан Российской Федерации на осуществление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Граждане Российской Федерации, место жительства которых расположено в границах </w:t>
      </w:r>
      <w:r w:rsidR="00D63D46" w:rsidRPr="004A5870">
        <w:rPr>
          <w:rFonts w:ascii="Times New Roman" w:hAnsi="Times New Roman"/>
          <w:sz w:val="26"/>
          <w:szCs w:val="26"/>
        </w:rPr>
        <w:t>Студенокского  сельсовета Железногорского рай</w:t>
      </w:r>
      <w:r w:rsidRPr="004A5870">
        <w:rPr>
          <w:rFonts w:ascii="Times New Roman" w:hAnsi="Times New Roman"/>
          <w:sz w:val="26"/>
          <w:szCs w:val="26"/>
        </w:rPr>
        <w:t xml:space="preserve">она,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D63D4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Иностранные граждане, постоянно или преимущественно проживающие на территории </w:t>
      </w:r>
      <w:r w:rsidR="006003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Граждане, место жительства которых расположено в границах </w:t>
      </w:r>
      <w:r w:rsidR="006003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Граждане Российской Федерации обладают пассивным избирательным правом на территории </w:t>
      </w:r>
      <w:r w:rsidR="006003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федеральным законодательством и </w:t>
      </w:r>
      <w:hyperlink r:id="rId88" w:tgtFrame="_self" w:history="1">
        <w:r w:rsidRPr="004A5870">
          <w:rPr>
            <w:rFonts w:ascii="Times New Roman" w:hAnsi="Times New Roman"/>
            <w:sz w:val="26"/>
            <w:szCs w:val="26"/>
          </w:rPr>
          <w:t>Законом Курской области от 03 декабря 2009 №106-ЗКО «Кодекс Курской области о выборах и референдумах»</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9. Местный референдум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целях решения непосредственно населением </w:t>
      </w:r>
      <w:r w:rsidR="006003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вопросов местного значения проводится местный референдум.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Местный референдум проводится на всей территории </w:t>
      </w:r>
      <w:r w:rsidR="006003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Решение о назначении местного референдума принимается Собранием депутатов </w:t>
      </w:r>
      <w:r w:rsidR="006003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по инициативе, выдвинутой гражданами Российской Федерации, имеющими право на участие в местном референдуме;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по инициативе Собрания депутатов </w:t>
      </w:r>
      <w:r w:rsidR="006003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Главы  </w:t>
      </w:r>
      <w:r w:rsidR="00CB53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выдвинутой ими совместно.</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w:t>
      </w:r>
      <w:r w:rsidR="00CB53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федеральным законом.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Инициатива проведения референдума, выдвинутая совместно Собранием депутатов </w:t>
      </w:r>
      <w:r w:rsidR="00CB53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Главой  </w:t>
      </w:r>
      <w:r w:rsidR="00CB53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оформляется правовыми актами Собрания депутатов </w:t>
      </w:r>
      <w:r w:rsidR="00D2434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и Главы  </w:t>
      </w:r>
      <w:r w:rsidR="00D2434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Собрание депутатов </w:t>
      </w:r>
      <w:r w:rsidR="00D2434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обязано назначить местный референдум в течение 30 дней со дня поступления в Собрание депутатов </w:t>
      </w:r>
      <w:r w:rsidR="00D2434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документов, на основании которых назначается местный референдум.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В случае, если местный референдум не назначен Собранием депутатов </w:t>
      </w:r>
      <w:r w:rsidR="00D2434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установленные сроки, референдум назначается судом на основании обращения граждан, избирательных объединений, Главы </w:t>
      </w:r>
      <w:r w:rsidR="00AD5B2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органов государственной власти Курской области, избирательной комиссии Курской области или прокурора. Назначенный судом местный референдум организуется Избирательной комиссией</w:t>
      </w:r>
      <w:r w:rsidR="00AD5B22" w:rsidRPr="004A5870">
        <w:rPr>
          <w:rFonts w:ascii="Times New Roman" w:hAnsi="Times New Roman"/>
          <w:sz w:val="26"/>
          <w:szCs w:val="26"/>
        </w:rPr>
        <w:t xml:space="preserve"> </w:t>
      </w:r>
      <w:r w:rsidRPr="004A5870">
        <w:rPr>
          <w:rFonts w:ascii="Times New Roman" w:hAnsi="Times New Roman"/>
          <w:sz w:val="26"/>
          <w:szCs w:val="26"/>
        </w:rPr>
        <w:t xml:space="preserve"> </w:t>
      </w:r>
      <w:r w:rsidR="00AD5B2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обеспечение его проведения осуществляется Администрацией Курской области или иным органом, на который судом возложено обеспечение проведения местного референдума.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sidR="00AD5B2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Итоги голосования и принятое на местном референдуме решение подлежат официальному опубликованию (обнародованию).</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Принятое на местном референдуме решение подлежит обязательному исполнению на территории </w:t>
      </w:r>
      <w:r w:rsidR="00AD5B2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Органы местного самоуправления </w:t>
      </w:r>
      <w:r w:rsidR="00AD5B2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обеспечивают исполнение принятого на местном </w:t>
      </w:r>
      <w:r w:rsidRPr="004A5870">
        <w:rPr>
          <w:rFonts w:ascii="Times New Roman" w:hAnsi="Times New Roman"/>
          <w:sz w:val="26"/>
          <w:szCs w:val="26"/>
        </w:rPr>
        <w:lastRenderedPageBreak/>
        <w:t>референдуме решения в соответствии с разграничением полномочий между ними, определенным настоящим Уставом.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10. Муниципальные выборы</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Муниципальные выборы проводятся в целях избрания депутатов Собрания депутатов </w:t>
      </w:r>
      <w:r w:rsidR="00AD5B2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основе всеобщего равного и прямого избирательного права при тайном голосовании.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Муниципальные выборы назначаются Собранием депутатов </w:t>
      </w:r>
      <w:r w:rsidR="00EF754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Решение о назначении выборов в орган местного самоуправления должно быть принято не ранее, чем за 90 дней и не позднее, чем за 80 дней до дня голосования. Указанное решение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В случаях, установленных федеральным законом, муниципальные выборы назначаются Избирательной комиссией </w:t>
      </w:r>
      <w:r w:rsidR="00EF754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судом.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Депутаты Собрания депутатов </w:t>
      </w:r>
      <w:r w:rsidR="00EF7540"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избираются по мажоритарной избирательной системе относительного большинства. На территории </w:t>
      </w:r>
      <w:r w:rsidR="00EF754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для проведения выборов депутатов Собрания депутатов </w:t>
      </w:r>
      <w:r w:rsidR="00EF754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образуется 10 одномандатных избирательных округов.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6. Итоги муниципальных выборов подлежат официальному опубликованию (обнародованию).</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11. Голосование по отзыву депутата Собрания депутатов </w:t>
      </w:r>
      <w:r w:rsidR="00EF7540"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5F6850" w:rsidRPr="004A5870">
        <w:rPr>
          <w:rFonts w:ascii="Times New Roman" w:hAnsi="Times New Roman"/>
          <w:b/>
          <w:bCs/>
          <w:sz w:val="26"/>
          <w:szCs w:val="26"/>
        </w:rPr>
        <w:t>Железногорского</w:t>
      </w:r>
      <w:r w:rsidRPr="004A5870">
        <w:rPr>
          <w:rFonts w:ascii="Times New Roman" w:hAnsi="Times New Roman"/>
          <w:b/>
          <w:bCs/>
          <w:sz w:val="26"/>
          <w:szCs w:val="26"/>
        </w:rPr>
        <w:t xml:space="preserve"> района, Главы </w:t>
      </w:r>
      <w:r w:rsidR="005F6850" w:rsidRPr="004A5870">
        <w:rPr>
          <w:rFonts w:ascii="Times New Roman" w:hAnsi="Times New Roman"/>
          <w:b/>
          <w:bCs/>
          <w:sz w:val="26"/>
          <w:szCs w:val="26"/>
        </w:rPr>
        <w:t>Студенокского</w:t>
      </w:r>
      <w:r w:rsidRPr="004A5870">
        <w:rPr>
          <w:rFonts w:ascii="Times New Roman" w:hAnsi="Times New Roman"/>
          <w:b/>
          <w:bCs/>
          <w:sz w:val="26"/>
          <w:szCs w:val="26"/>
        </w:rPr>
        <w:t xml:space="preserve"> сельсовета</w:t>
      </w:r>
      <w:r w:rsidR="005F6850" w:rsidRPr="004A5870">
        <w:rPr>
          <w:rFonts w:ascii="Times New Roman" w:hAnsi="Times New Roman"/>
          <w:b/>
          <w:bCs/>
          <w:sz w:val="26"/>
          <w:szCs w:val="26"/>
        </w:rPr>
        <w:t xml:space="preserve"> 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Голосование по отзыву депутата Собрания депутатов </w:t>
      </w:r>
      <w:r w:rsidR="005F685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5F685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проводится по инициативе населения </w:t>
      </w:r>
      <w:r w:rsidR="005F685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порядке, установленном Федеральным законом </w:t>
      </w:r>
      <w:r w:rsidR="005E5D1E" w:rsidRPr="00C017B6">
        <w:rPr>
          <w:rFonts w:ascii="Times New Roman" w:hAnsi="Times New Roman"/>
          <w:sz w:val="28"/>
          <w:szCs w:val="28"/>
        </w:rPr>
        <w:t xml:space="preserve">12 июня 2002 года № 67-ФЗ «Об основных гарантиях </w:t>
      </w:r>
      <w:r w:rsidR="005E5D1E" w:rsidRPr="00C017B6">
        <w:rPr>
          <w:rFonts w:ascii="Times New Roman" w:hAnsi="Times New Roman"/>
          <w:sz w:val="28"/>
          <w:szCs w:val="28"/>
        </w:rPr>
        <w:lastRenderedPageBreak/>
        <w:t>избирательных прав и права на участие в референдуме граждан Российской Федерации»  (далее по тексту - Федеральный закон «Об основных гарантиях избирательных прав и права на участие в референдуме граждан Российской Федерации»</w:t>
      </w:r>
      <w:r w:rsidR="005E5D1E" w:rsidRPr="00C017B6">
        <w:rPr>
          <w:rFonts w:ascii="Arial" w:hAnsi="Arial"/>
          <w:color w:val="FF0000"/>
          <w:sz w:val="28"/>
          <w:szCs w:val="28"/>
        </w:rPr>
        <w:t xml:space="preserve"> </w:t>
      </w:r>
      <w:r w:rsidR="005E5D1E">
        <w:rPr>
          <w:rFonts w:ascii="Arial" w:hAnsi="Arial"/>
          <w:color w:val="FF0000"/>
          <w:sz w:val="24"/>
          <w:szCs w:val="24"/>
        </w:rPr>
        <w:t xml:space="preserve"> </w:t>
      </w:r>
      <w:r w:rsidRPr="004A5870">
        <w:rPr>
          <w:rFonts w:ascii="Times New Roman" w:hAnsi="Times New Roman"/>
          <w:sz w:val="26"/>
          <w:szCs w:val="26"/>
        </w:rPr>
        <w:t xml:space="preserve">и принимаемым в соответствии с ним законом Курской области для проведения местного референдума, с учетом особенностей, предусмотренных </w:t>
      </w:r>
      <w:hyperlink r:id="rId89" w:tgtFrame="_self"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Основаниями для отзыва депутата Собрания депутатов </w:t>
      </w:r>
      <w:r w:rsidR="006C0AD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6C0AD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могут служить только их конкретные противоправные решения или действия (бездействие) в случае их подтверждения в судебном порядке: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а) нарушение депутатом Собрания депутатов </w:t>
      </w:r>
      <w:r w:rsidR="006C0AD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Главой </w:t>
      </w:r>
      <w:r w:rsidR="006C0AD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w:t>
      </w:r>
      <w:hyperlink r:id="rId90" w:tgtFrame="_self" w:history="1">
        <w:r w:rsidRPr="004A5870">
          <w:rPr>
            <w:rFonts w:ascii="Times New Roman" w:hAnsi="Times New Roman"/>
            <w:sz w:val="26"/>
            <w:szCs w:val="26"/>
          </w:rPr>
          <w:t>Конституции Российской Федерации</w:t>
        </w:r>
      </w:hyperlink>
      <w:r w:rsidRPr="004A5870">
        <w:rPr>
          <w:rFonts w:ascii="Times New Roman" w:hAnsi="Times New Roman"/>
          <w:sz w:val="26"/>
          <w:szCs w:val="26"/>
        </w:rPr>
        <w:t xml:space="preserve">, федерального законодательства, </w:t>
      </w:r>
      <w:hyperlink r:id="rId91" w:tgtFrame="_self" w:history="1">
        <w:r w:rsidRPr="004A5870">
          <w:rPr>
            <w:rFonts w:ascii="Times New Roman" w:hAnsi="Times New Roman"/>
            <w:sz w:val="26"/>
            <w:szCs w:val="26"/>
          </w:rPr>
          <w:t>Устава Курской области</w:t>
        </w:r>
      </w:hyperlink>
      <w:r w:rsidRPr="004A5870">
        <w:rPr>
          <w:rFonts w:ascii="Times New Roman" w:hAnsi="Times New Roman"/>
          <w:sz w:val="26"/>
          <w:szCs w:val="26"/>
        </w:rPr>
        <w:t xml:space="preserve"> и иных законов Курской области, а также настоящего Устава и иных муниципальных нормативных правовых актов органов местного самоуправления </w:t>
      </w:r>
      <w:r w:rsidR="006C0AD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принятых в пределах их компетенции, выразившееся в однократном грубом нарушении либо систематическом нарушении депутатом Собрания депутатов </w:t>
      </w:r>
      <w:r w:rsidR="00676D9A" w:rsidRPr="004A5870">
        <w:rPr>
          <w:rFonts w:ascii="Times New Roman" w:hAnsi="Times New Roman"/>
          <w:sz w:val="26"/>
          <w:szCs w:val="26"/>
        </w:rPr>
        <w:t xml:space="preserve">Студенокского </w:t>
      </w:r>
      <w:r w:rsidRPr="004A5870">
        <w:rPr>
          <w:rFonts w:ascii="Times New Roman" w:hAnsi="Times New Roman"/>
          <w:sz w:val="26"/>
          <w:szCs w:val="26"/>
        </w:rPr>
        <w:t xml:space="preserve"> сельсовета</w:t>
      </w:r>
      <w:r w:rsidR="00676D9A" w:rsidRPr="004A5870">
        <w:rPr>
          <w:rFonts w:ascii="Times New Roman" w:hAnsi="Times New Roman"/>
          <w:sz w:val="26"/>
          <w:szCs w:val="26"/>
        </w:rPr>
        <w:t xml:space="preserve"> Железногорского района</w:t>
      </w:r>
      <w:r w:rsidRPr="004A5870">
        <w:rPr>
          <w:rFonts w:ascii="Times New Roman" w:hAnsi="Times New Roman"/>
          <w:sz w:val="26"/>
          <w:szCs w:val="26"/>
        </w:rPr>
        <w:t xml:space="preserve">, Главой </w:t>
      </w:r>
      <w:r w:rsidR="00676D9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требований этих законов и нормативных правовых актов;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б) невыполнение депутатом Собрания депутатов </w:t>
      </w:r>
      <w:r w:rsidR="00676D9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Главой </w:t>
      </w:r>
      <w:r w:rsidR="000F7F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возложенных на него полномочий, выразившееся в систематическом, без уважительных причин и умышленном уклонении депутата Собрания депутатов </w:t>
      </w:r>
      <w:r w:rsidR="000F7F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0F7F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В целях реализации инициативы проведения голосования по отзыву депутата Собрания депутатов </w:t>
      </w:r>
      <w:r w:rsidR="008F75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8F757D"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создается инициативная группа для проведения голосования по отзыву депутата Собрания депутатов </w:t>
      </w:r>
      <w:r w:rsidR="008F75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8A2B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(далее - инициативная группа), которая образуется и осуществляет свою деятельность в порядке, определенном федеральным законом и принимаемым в соответствии с ним законом Курской области для инициативной группы по проведению местного референдума.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Подготовку и проведение голосования по отзыву депутата Собрания депутатов </w:t>
      </w:r>
      <w:r w:rsidR="008A2B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8A2B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организует избирательная комиссия </w:t>
      </w:r>
      <w:r w:rsidR="008A2B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2" w:tgtFrame="_self"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5. Инициативная группа обращается в избирательную комиссию </w:t>
      </w:r>
      <w:r w:rsidR="004555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 ходатайством о регистрации инициативной группы в порядке, определенном федеральным законом и принимаемым в соответствии с ним законом Курской области для проведения местного референдума. Избирательная комиссия </w:t>
      </w:r>
      <w:r w:rsidR="004555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со дня получения ходатайства действует в качестве комиссии по отзыву депутата Собрания депутатов </w:t>
      </w:r>
      <w:r w:rsidR="004555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4555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(далее - комиссия по отзыву).</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После регистрации комиссией по отзыву инициативной группы, инициативная группа вправе начать сбор подписей за отзыв депутата Собрания депутатов </w:t>
      </w:r>
      <w:r w:rsidR="004555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4555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Условием назначения голосования по отзыву депутата Собрания депутатов </w:t>
      </w:r>
      <w:r w:rsidR="00CB633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CB633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является сбор подписей за отзыв депутата Собрания депутатов </w:t>
      </w:r>
      <w:r w:rsidR="00CB633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CB633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количестве двух процентов от числа избирателей, зарегистрированных соответственно в избирательном округе, </w:t>
      </w:r>
      <w:r w:rsidR="00CB633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Комиссия по отзыву осуществляет проверку соблюдения порядка сбора подписей за отзыв депутата Собрания депутатов </w:t>
      </w:r>
      <w:r w:rsidR="00CB633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CB633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принимает решение о направлении соответствующих документов в Собрание депутатов </w:t>
      </w:r>
      <w:r w:rsidR="00CB6333"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айона в порядке, определенном федеральным законом и принимаемым в соответствии с ним законом Курской области для проведения местного референдума.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Собрание депутатов </w:t>
      </w:r>
      <w:r w:rsidR="00CB633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принимает решение о назначении голосования по отзыву депутата Собрания депутатов </w:t>
      </w:r>
      <w:r w:rsidR="00A51B8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A51B8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указывает день голосования в порядке, определенном федеральным законом и принимаемым в соответствии с ним законом Курской области для проведения местного референдума, с учетом особенностей, предусмотренных </w:t>
      </w:r>
      <w:hyperlink r:id="rId93" w:tgtFrame="_self"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10. Депутат Собрания депутатов </w:t>
      </w:r>
      <w:r w:rsidR="00A51B8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Глава </w:t>
      </w:r>
      <w:r w:rsidR="00A51B8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w:t>
      </w:r>
      <w:r w:rsidR="00A51B8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A51B8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осуществляется в порядке, определенном федеральным законом и </w:t>
      </w:r>
      <w:r w:rsidRPr="004A5870">
        <w:rPr>
          <w:rFonts w:ascii="Times New Roman" w:hAnsi="Times New Roman"/>
          <w:sz w:val="26"/>
          <w:szCs w:val="26"/>
        </w:rPr>
        <w:lastRenderedPageBreak/>
        <w:t xml:space="preserve">принимаемым в соответствии с ним законом Курской области для проведения местного референдума, с учетом особенностей, предусмотренных </w:t>
      </w:r>
      <w:hyperlink r:id="rId94" w:tgtFrame="_self"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12. Депутат Собрания депутатов </w:t>
      </w:r>
      <w:r w:rsidR="00A51B8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Глава </w:t>
      </w:r>
      <w:r w:rsidR="00CF1A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r w:rsidR="00CF1A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соответственно.</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13. Итоги голосования по отзыву депутата Собрания депутатов </w:t>
      </w:r>
      <w:r w:rsidR="00CF1A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CF1A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подлежат официальному опубликованию (обнародованию).</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14. Отзыв по указанным основаниям не освобождает депутата Собрания депутатов </w:t>
      </w:r>
      <w:r w:rsidR="00CF1A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Главу </w:t>
      </w:r>
      <w:r w:rsidR="00CF1A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w:t>
      </w:r>
      <w:r w:rsidR="00CF1A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порядке, предусмотренном федеральным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551677">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12. Голосование по вопросам изменения границ </w:t>
      </w:r>
      <w:r w:rsidR="004C3B9C"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преобразования </w:t>
      </w:r>
      <w:r w:rsidR="004C3B9C"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случаях, предусмотренных </w:t>
      </w:r>
      <w:hyperlink r:id="rId95" w:tgtFrame="_self" w:tooltip="Нажмите правую кнопку мышки для загрузки документа по ссылке"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 xml:space="preserve">, в целях получения согласия населения </w:t>
      </w:r>
      <w:r w:rsidR="004C3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 изменении границ </w:t>
      </w:r>
      <w:r w:rsidR="004C3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преобразовании </w:t>
      </w:r>
      <w:r w:rsidR="004C3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проводится голосование по вопросам изменения границ </w:t>
      </w:r>
      <w:r w:rsidR="004C3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преобразования </w:t>
      </w:r>
      <w:r w:rsidR="007167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Голосование по вопросам изменения границ </w:t>
      </w:r>
      <w:r w:rsidR="007167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преобразования </w:t>
      </w:r>
      <w:r w:rsidR="007167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проводится на всей территории </w:t>
      </w:r>
      <w:r w:rsidR="007167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на части его территории в соответствии с </w:t>
      </w:r>
      <w:hyperlink r:id="rId96" w:tgtFrame="_self" w:tooltip="Нажмите правую кнопку мышки для загрузки документа по ссылке"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Голосование по вопросам изменения границ </w:t>
      </w:r>
      <w:r w:rsidR="007167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преобразования </w:t>
      </w:r>
      <w:r w:rsidR="007167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назначается Собранием депутатов </w:t>
      </w:r>
      <w:r w:rsidR="007167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проводится в порядке, установленном федеральным законом и принимаемым в соответствии с ним законом Курской области для проведения местного референдума, с учетом особенностей, установленных </w:t>
      </w:r>
      <w:hyperlink r:id="rId97" w:tgtFrame="_self" w:tooltip="Нажмите правую кнопку мышки для загрузки документа по ссылке"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 xml:space="preserve">. При этом положения федерального закона,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w:t>
      </w:r>
      <w:r w:rsidRPr="004A5870">
        <w:rPr>
          <w:rFonts w:ascii="Times New Roman" w:hAnsi="Times New Roman"/>
          <w:sz w:val="26"/>
          <w:szCs w:val="26"/>
        </w:rPr>
        <w:lastRenderedPageBreak/>
        <w:t>также положения, определяющие юридическую силу решения, принятого на референдуме, не применяются.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Голосование по вопросам изменения границ </w:t>
      </w:r>
      <w:r w:rsidR="007167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преобразования </w:t>
      </w:r>
      <w:r w:rsidR="006476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считается состоявшимся, если в нем приняло участие более половины жителей </w:t>
      </w:r>
      <w:r w:rsidR="006476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части </w:t>
      </w:r>
      <w:r w:rsidR="006476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обладающих избирательным правом. Согласие населения </w:t>
      </w:r>
      <w:r w:rsidR="006476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изменение границ </w:t>
      </w:r>
      <w:r w:rsidR="006476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преобразование </w:t>
      </w:r>
      <w:r w:rsidR="006476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считается полученным, если за указанные изменение, преобразование проголосовало более половины принявших участие в голосовании жителей </w:t>
      </w:r>
      <w:r w:rsidR="006476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части </w:t>
      </w:r>
      <w:r w:rsidR="008A63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5.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Итоги голосования по вопросам изменения границ </w:t>
      </w:r>
      <w:r w:rsidR="008A633A"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преобразования </w:t>
      </w:r>
      <w:r w:rsidR="008A63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принятые решения подлежат официальному опубликованию (обнародованию).</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13. Правотворческая инициатива граждан</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w:t>
      </w:r>
      <w:r w:rsidR="008A63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Минимальная численность инициативной группы граждан устанавливается нормативным правовым актом Собрания депутатов </w:t>
      </w:r>
      <w:r w:rsidR="008A633A"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и не может превышать 3 процента от числа жителей </w:t>
      </w:r>
      <w:r w:rsidR="008A63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обладающих избирательным правом.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В случае отсутствия нормативного правового акта Собрания депутатов </w:t>
      </w:r>
      <w:r w:rsidR="008A63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98" w:tgtFrame="_self" w:tooltip="Нажмите правую кнопку мышки для загрузки документа по ссылке"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w:t>
      </w:r>
      <w:r w:rsidR="00DA0F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должностным лицом местного самоуправления </w:t>
      </w:r>
      <w:r w:rsidR="00DA0F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к компетенции которых относится принятие соответствующего акта, в течение трех месяцев со дня его внесения.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Представителям инициативной группы граждан обеспечивается возможность изложения своей позиции при рассмотрении указанного проекта.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4A5870">
        <w:rPr>
          <w:rFonts w:ascii="Times New Roman" w:hAnsi="Times New Roman"/>
          <w:sz w:val="26"/>
          <w:szCs w:val="26"/>
        </w:rPr>
        <w:lastRenderedPageBreak/>
        <w:t xml:space="preserve">компетенции коллегиального органа местного самоуправления </w:t>
      </w:r>
      <w:r w:rsidR="00DA0F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указанный проект должен быть рассмотрен на открытом заседании данного органа.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14. Территориальное общественное самоуправление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DA0F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для самостоятельного и под свою ответственность осуществления собственных инициатив по вопросам местного значения.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DA0FD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предложению населения, проживающего на данной территории.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Территориальное общественное самоуправление осуществляется в </w:t>
      </w:r>
      <w:r w:rsidR="00DA0FD2" w:rsidRPr="004A5870">
        <w:rPr>
          <w:rFonts w:ascii="Times New Roman" w:hAnsi="Times New Roman"/>
          <w:sz w:val="26"/>
          <w:szCs w:val="26"/>
        </w:rPr>
        <w:t>Студенокском  сельсовете Железногорского</w:t>
      </w:r>
      <w:r w:rsidR="00F9030E" w:rsidRPr="004A5870">
        <w:rPr>
          <w:rFonts w:ascii="Times New Roman" w:hAnsi="Times New Roman"/>
          <w:sz w:val="26"/>
          <w:szCs w:val="26"/>
        </w:rPr>
        <w:t xml:space="preserve"> </w:t>
      </w:r>
      <w:r w:rsidRPr="004A5870">
        <w:rPr>
          <w:rFonts w:ascii="Times New Roman" w:hAnsi="Times New Roman"/>
          <w:sz w:val="26"/>
          <w:szCs w:val="26"/>
        </w:rPr>
        <w:t xml:space="preserve"> района непосредственно населением </w:t>
      </w:r>
      <w:r w:rsidR="00F9030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w:t>
      </w:r>
      <w:r w:rsidR="00F9030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Порядок регистрации устава территориального общественного самоуправления определяется нормативными правовыми актами Собрания депутатов </w:t>
      </w:r>
      <w:r w:rsidR="00F9030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7. К исключительным полномочиям собрания, конференции граждан, осуществляющих территориальное общественное самоуправление, относятся: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установление структуры органов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избрание органов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5) утверждение сметы доходов и расходов территориального общественного самоуправления и отчета об ее исполнении;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8. Органы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представляют интересы населения, проживающего на соответствующей территории;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обеспечивают исполнение решений, принятых на собраниях и конференциях граждан;</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w:t>
      </w:r>
      <w:r w:rsidR="00F9030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с использованием средств местного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вправе вносить в органы местного самоуправления </w:t>
      </w:r>
      <w:r w:rsidR="00F9030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проекты муниципальных правовых актов, подлежащие обязательному рассмотрению этими органами и должностными лицами местного самоуправления </w:t>
      </w:r>
      <w:r w:rsidR="000632C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к компетенции которых отнесено принятие указанных актов.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9. В уставе территориального общественного самоуправления устанавливаются: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территория, на которой оно осуществляется;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4) порядок принятия решений;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6) порядок прекращения осуществления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10. Дополнительные требования к уставу территориального общественного самоуправления органами местного самоуправления  </w:t>
      </w:r>
      <w:r w:rsidR="000632C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устанавливаться не могут.</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w:t>
      </w:r>
      <w:r w:rsidR="000632C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041EE1" w:rsidRPr="004A5870" w:rsidRDefault="00041EE1" w:rsidP="0011657B">
      <w:pPr>
        <w:spacing w:after="0" w:line="240" w:lineRule="auto"/>
        <w:ind w:firstLine="567"/>
        <w:jc w:val="both"/>
        <w:rPr>
          <w:rFonts w:ascii="Times New Roman" w:hAnsi="Times New Roman"/>
          <w:b/>
          <w:bCs/>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15. Публичные слушания, общественные обсуждения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Для обсуждения проектов муниципальных правовых актов по вопросам местного значения с участием жителей </w:t>
      </w:r>
      <w:r w:rsidR="000632C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Собранием депутатов </w:t>
      </w:r>
      <w:r w:rsidR="000632C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Главой </w:t>
      </w:r>
      <w:r w:rsidR="000632C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могут проводиться публичные слушания.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Публичные слушания проводятся по инициативе населения, Собрания депутатов </w:t>
      </w:r>
      <w:r w:rsidR="000632C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Главы</w:t>
      </w:r>
      <w:r w:rsidR="008B1A67"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Публичные слушания, проводимые по инициативе населения или Собрания депутатов </w:t>
      </w:r>
      <w:r w:rsidR="008B1A6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назначаются Собранием депутатов</w:t>
      </w:r>
      <w:r w:rsidR="008B1A67"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а по инициативе Главы </w:t>
      </w:r>
      <w:r w:rsidR="008B1A6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 Главой </w:t>
      </w:r>
      <w:r w:rsidR="008B1A6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На публичные слушания должны выноситься: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проект Устава </w:t>
      </w:r>
      <w:r w:rsidR="008B1A6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также проект муниципального нормативного правового акта о внесении изменений и дополнений в настоящий Устав, кроме случаев, когда в Устав </w:t>
      </w:r>
      <w:r w:rsidR="0088664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проект местного бюджета и отчет о его исполнении;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проект стратегии социально-экономического развития </w:t>
      </w:r>
      <w:r w:rsidR="0088664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вопросы о преобразовании  </w:t>
      </w:r>
      <w:r w:rsidR="0088664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w:t>
      </w:r>
      <w:r w:rsidR="0088664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требуется получение согласия населения </w:t>
      </w:r>
      <w:r w:rsidR="0088664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выраженного путем голосования либо на сходах граждан.</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Порядок организации и проведения публичных слушаний по проектам и вопросам, указанным в части 3 настоящей статьи, определяется нормативным правовым актом Собрания депутатов </w:t>
      </w:r>
      <w:r w:rsidR="0088664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должен предусматривать заблаговременное оповещение жителей </w:t>
      </w:r>
      <w:r w:rsidR="004F17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w:t>
      </w:r>
      <w:r w:rsidR="004F17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опубликование (обнародование) результатов публичных слушаний.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5. Результаты публичных слушаний, включая мотивированное обоснование принятых решений, подлежат официальному опубликованию (обнародованию).</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w:t>
      </w:r>
      <w:r w:rsidR="004F17C9" w:rsidRPr="004A5870">
        <w:rPr>
          <w:rFonts w:ascii="Times New Roman" w:hAnsi="Times New Roman"/>
          <w:sz w:val="26"/>
          <w:szCs w:val="26"/>
        </w:rPr>
        <w:lastRenderedPageBreak/>
        <w:t xml:space="preserve">Студенокского  сельсовета Железногорского </w:t>
      </w:r>
      <w:r w:rsidRPr="004A5870">
        <w:rPr>
          <w:rFonts w:ascii="Times New Roman" w:hAnsi="Times New Roman"/>
          <w:sz w:val="26"/>
          <w:szCs w:val="26"/>
        </w:rPr>
        <w:t xml:space="preserve"> района с учетом положений законодательства о градостроительной деятельности.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16. Собрание граждан</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Для обсуждения вопросов местного значения, информирования населения</w:t>
      </w:r>
      <w:r w:rsidR="004F17C9"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о деятельности органов местного самоуправления</w:t>
      </w:r>
      <w:r w:rsidR="004F17C9" w:rsidRPr="004A5870">
        <w:rPr>
          <w:rFonts w:ascii="Times New Roman" w:hAnsi="Times New Roman"/>
          <w:sz w:val="26"/>
          <w:szCs w:val="26"/>
        </w:rPr>
        <w:t xml:space="preserve"> </w:t>
      </w:r>
      <w:r w:rsidRPr="004A5870">
        <w:rPr>
          <w:rFonts w:ascii="Times New Roman" w:hAnsi="Times New Roman"/>
          <w:sz w:val="26"/>
          <w:szCs w:val="26"/>
        </w:rPr>
        <w:t xml:space="preserve"> </w:t>
      </w:r>
      <w:r w:rsidR="004F17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должностных лиц местного самоуправления </w:t>
      </w:r>
      <w:r w:rsidR="004F17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осуществления территориального общественного самоуправления на части территории </w:t>
      </w:r>
      <w:r w:rsidR="004F17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могут проводиться собрания граждан.</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Порядок назначения и проведения собрания граждан, а также полномочия собрания граждан определяются </w:t>
      </w:r>
      <w:hyperlink r:id="rId99" w:tgtFrame="_self" w:tooltip="Нажмите правую кнопку мышки для загрузки документа по ссылке"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 xml:space="preserve"> и нормативными правовыми актами Собрания депутатов </w:t>
      </w:r>
      <w:r w:rsidR="004F17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уставом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Итоги собрания граждан подлежат официальному опубликованию (обнародованию).</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17. Конференция граждан (собрание делегатов)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случаях, предусмотренных нормативными правовыми актами Собрания депутатов </w:t>
      </w:r>
      <w:r w:rsidR="004F17C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w:t>
      </w:r>
      <w:r w:rsidR="00C9249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уставом территориального общественного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Итоги конференции граждан (собрания делегатов) подлежат официальному опубликованию (обнародованию).</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18. Опрос граждан</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Опрос граждан проводится на всей территории </w:t>
      </w:r>
      <w:r w:rsidR="00C9249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на части его территории для выявления мнения населения и его учета при принятии решений органами местного самоуправления </w:t>
      </w:r>
      <w:r w:rsidR="00C9249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должностными лицами местного самоуправления </w:t>
      </w:r>
      <w:r w:rsidR="00C9249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также органами государственной власти.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Результаты опроса носят рекомендательный характер.</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В опросе граждан имеют право участвовать жители </w:t>
      </w:r>
      <w:r w:rsidR="00C9249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обладающие избирательным правом.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Опрос граждан проводится по инициативе: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Собрания депутатов </w:t>
      </w:r>
      <w:r w:rsidR="00C9249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Главы </w:t>
      </w:r>
      <w:r w:rsidR="00C9249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 по вопросам местного значения;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органов государственной власти Курской области – для учета мнения граждан при принятии решений об изменении целевого назначения земель </w:t>
      </w:r>
      <w:r w:rsidR="00C9249A" w:rsidRPr="004A5870">
        <w:rPr>
          <w:rFonts w:ascii="Times New Roman" w:hAnsi="Times New Roman"/>
          <w:sz w:val="26"/>
          <w:szCs w:val="26"/>
        </w:rPr>
        <w:lastRenderedPageBreak/>
        <w:t xml:space="preserve">Студенокского  сельсовета Железногорского </w:t>
      </w:r>
      <w:r w:rsidRPr="004A5870">
        <w:rPr>
          <w:rFonts w:ascii="Times New Roman" w:hAnsi="Times New Roman"/>
          <w:sz w:val="26"/>
          <w:szCs w:val="26"/>
        </w:rPr>
        <w:t>района для объектов регионального и межрегионального значения.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Порядок назначения и проведения опроса граждан определяется нормативными правовыми актами Собрания депутатов </w:t>
      </w:r>
      <w:r w:rsidR="0063700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законом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19. Обращение граждан в органы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Граждане имеют право обращаться лично, а также направлять индивидуальные и коллективные обращения в органы местного самоуправления и должностным лицам.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Обращения граждан подлежат рассмотрению в порядке и сроки, установленные </w:t>
      </w:r>
      <w:hyperlink r:id="rId100" w:tgtFrame="_self" w:history="1">
        <w:r w:rsidRPr="004A5870">
          <w:rPr>
            <w:rFonts w:ascii="Times New Roman" w:hAnsi="Times New Roman"/>
            <w:sz w:val="26"/>
            <w:szCs w:val="26"/>
          </w:rPr>
          <w:t>Федеральным законом от 2 мая 2006 года № 59-ФЗ «О порядке рассмотрения обращений граждан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sz w:val="26"/>
          <w:szCs w:val="26"/>
        </w:rPr>
        <w:t xml:space="preserve">Статья 20. Другие формы непосредственного осуществления населением </w:t>
      </w:r>
      <w:r w:rsidR="00637008" w:rsidRPr="004A5870">
        <w:rPr>
          <w:rFonts w:ascii="Times New Roman" w:hAnsi="Times New Roman"/>
          <w:b/>
          <w:sz w:val="26"/>
          <w:szCs w:val="26"/>
        </w:rPr>
        <w:t>Студенокского  сельсовета Железногорского</w:t>
      </w:r>
      <w:r w:rsidR="00637008" w:rsidRPr="004A5870">
        <w:rPr>
          <w:rFonts w:ascii="Times New Roman" w:hAnsi="Times New Roman"/>
          <w:sz w:val="26"/>
          <w:szCs w:val="26"/>
        </w:rPr>
        <w:t xml:space="preserve"> </w:t>
      </w:r>
      <w:r w:rsidRPr="004A5870">
        <w:rPr>
          <w:rFonts w:ascii="Times New Roman" w:hAnsi="Times New Roman"/>
          <w:b/>
          <w:sz w:val="26"/>
          <w:szCs w:val="26"/>
        </w:rPr>
        <w:t xml:space="preserve"> района местного самоуправления и участия в его осуществлении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Наряду с предусмотренными настоящим Уставом формами непосредственного осуществления населением </w:t>
      </w:r>
      <w:r w:rsidR="0063700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местного самоуправления и участия населения </w:t>
      </w:r>
      <w:r w:rsidR="00637008"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айона в осуществлении местного самоуправления граждане вправе участвовать в осуществлении местного самоуправления в иных формах, не противоречащих Федеральному закону «Об общих принципах организации местного самоуправления в Российской Федерации» и иным федеральным законам, законам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Непосредственное осуществление населением </w:t>
      </w:r>
      <w:r w:rsidR="00637008" w:rsidRPr="004A5870">
        <w:rPr>
          <w:rFonts w:ascii="Times New Roman" w:hAnsi="Times New Roman"/>
          <w:sz w:val="26"/>
          <w:szCs w:val="26"/>
        </w:rPr>
        <w:t>Студенокского  сельсовета Железногорского ра</w:t>
      </w:r>
      <w:r w:rsidRPr="004A5870">
        <w:rPr>
          <w:rFonts w:ascii="Times New Roman" w:hAnsi="Times New Roman"/>
          <w:sz w:val="26"/>
          <w:szCs w:val="26"/>
        </w:rPr>
        <w:t>йона местного самоуправления и участие населения в осуществлении местного самоуправления основываются на принципах законности, добровольности.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t xml:space="preserve">ГЛАВА 4. ПРЕДСТАВИТЕЛЬНЫЙ ОРГАН </w:t>
      </w:r>
      <w:r w:rsidR="00016EEB" w:rsidRPr="004A5870">
        <w:rPr>
          <w:rFonts w:ascii="Times New Roman" w:hAnsi="Times New Roman"/>
          <w:b/>
          <w:bCs/>
          <w:sz w:val="26"/>
          <w:szCs w:val="26"/>
        </w:rPr>
        <w:t>СТУДЕНОКСКОГО</w:t>
      </w:r>
      <w:r w:rsidRPr="004A5870">
        <w:rPr>
          <w:rFonts w:ascii="Times New Roman" w:hAnsi="Times New Roman"/>
          <w:b/>
          <w:bCs/>
          <w:sz w:val="26"/>
          <w:szCs w:val="26"/>
        </w:rPr>
        <w:t xml:space="preserve"> СЕЛЬСОВЕТА </w:t>
      </w:r>
      <w:r w:rsidR="00016EEB" w:rsidRPr="004A5870">
        <w:rPr>
          <w:rFonts w:ascii="Times New Roman" w:hAnsi="Times New Roman"/>
          <w:b/>
          <w:bCs/>
          <w:sz w:val="26"/>
          <w:szCs w:val="26"/>
        </w:rPr>
        <w:t>ЖЕЛЕЗНОГОРСКОГО</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21. Собрание депутатов</w:t>
      </w:r>
      <w:r w:rsidR="00016EEB" w:rsidRPr="004A5870">
        <w:rPr>
          <w:rFonts w:ascii="Times New Roman" w:hAnsi="Times New Roman"/>
          <w:b/>
          <w:bCs/>
          <w:sz w:val="26"/>
          <w:szCs w:val="26"/>
        </w:rPr>
        <w:t xml:space="preserve"> </w:t>
      </w:r>
      <w:r w:rsidR="00016EEB"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Собрание депутатов </w:t>
      </w:r>
      <w:r w:rsidR="00016EEB"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является представительным органом </w:t>
      </w:r>
      <w:r w:rsidR="00016EE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Собрание депутатов </w:t>
      </w:r>
      <w:r w:rsidR="00A8754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состоит из 10 депутатов, избираемых на муниципальных выборах по 10  одномандатным  избирательным округам, на основе всеобщего равного и прямого избирательного права путем тайного голосования.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Срок полномочий депутатов Собрания депутатов </w:t>
      </w:r>
      <w:r w:rsidR="00A8754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составляет 5 лет.</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4. Собрание депутатов</w:t>
      </w:r>
      <w:r w:rsidR="00A87545"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является правомочным, если в его состав избрано не менее двух третей от </w:t>
      </w:r>
      <w:r w:rsidRPr="004A5870">
        <w:rPr>
          <w:rFonts w:ascii="Times New Roman" w:hAnsi="Times New Roman"/>
          <w:sz w:val="26"/>
          <w:szCs w:val="26"/>
        </w:rPr>
        <w:lastRenderedPageBreak/>
        <w:t xml:space="preserve">установленной численности депутатов Собрания депутатов </w:t>
      </w:r>
      <w:r w:rsidR="00A8754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Расходы на обеспечение деятельности Собрания депутатов </w:t>
      </w:r>
      <w:r w:rsidR="00A8754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предусматриваются в местном бюджете отдельной строкой в соответствии с классификацией расходов бюджетов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Управление и (или) распоряжение Собранием депутатов </w:t>
      </w:r>
      <w:r w:rsidR="000E763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отдельными депутатами (группами депутатов) Собрания депутатов </w:t>
      </w:r>
      <w:r w:rsidR="000E763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w:t>
      </w:r>
      <w:r w:rsidR="000E763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депутатов </w:t>
      </w:r>
      <w:r w:rsidR="000E763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22. Полномочия Собрания депутатов </w:t>
      </w:r>
      <w:r w:rsidR="000E7635" w:rsidRPr="004A5870">
        <w:rPr>
          <w:rFonts w:ascii="Times New Roman" w:hAnsi="Times New Roman"/>
          <w:b/>
          <w:sz w:val="26"/>
          <w:szCs w:val="26"/>
        </w:rPr>
        <w:t>Студенокского  сельсовета Железногорского</w:t>
      </w:r>
      <w:r w:rsidR="000E7635"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исключительной компетенции Собрания депутатов </w:t>
      </w:r>
      <w:r w:rsidR="000E763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находятся: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принятие Устава </w:t>
      </w:r>
      <w:r w:rsidR="000E763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внесение в него изменений и дополнений;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утверждение местного бюджета и отчета о его исполнении;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утверждение стратегии социально-экономического развития </w:t>
      </w:r>
      <w:r w:rsidR="005F12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5) определение порядка управления и распоряжения имуществом, находящимся в муниципальной собственности;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определение порядка участия </w:t>
      </w:r>
      <w:r w:rsidR="005F12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в организациях межмуниципального сотрудничества;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определение порядка материально-технического и организационного обеспечения деятельности органов местного самоуправления </w:t>
      </w:r>
      <w:r w:rsidR="005F12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контроль за исполнением органами местного самоуправления </w:t>
      </w:r>
      <w:r w:rsidR="005F12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должностными лицами органов местного самоуправления </w:t>
      </w:r>
      <w:r w:rsidR="005F12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полномочий по решению вопросов местного значения;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10) принятие решения об удалении Главы </w:t>
      </w:r>
      <w:r w:rsidR="005F12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утверждение правил благоустройства территории  </w:t>
      </w:r>
      <w:r w:rsidR="005F12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К компетенции Собрания депутатов </w:t>
      </w:r>
      <w:r w:rsidR="0086458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относится: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принятие решения о назначении местного референдума;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2) назначение в соответствии с настоящим Уставом, муниципальным правовым актом Собрания депутатов </w:t>
      </w:r>
      <w:r w:rsidR="00864585" w:rsidRPr="004A5870">
        <w:rPr>
          <w:rFonts w:ascii="Times New Roman" w:hAnsi="Times New Roman"/>
          <w:sz w:val="26"/>
          <w:szCs w:val="26"/>
        </w:rPr>
        <w:t>Студенокского  сельсовета Железногорского район</w:t>
      </w:r>
      <w:r w:rsidRPr="004A5870">
        <w:rPr>
          <w:rFonts w:ascii="Times New Roman" w:hAnsi="Times New Roman"/>
          <w:sz w:val="26"/>
          <w:szCs w:val="26"/>
        </w:rPr>
        <w:t>а публичных слушаний;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осуществление права законодательной инициативы в Курской областной Думе;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утверждение структуры Администрации </w:t>
      </w:r>
      <w:r w:rsidR="0086458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представлению Главы </w:t>
      </w:r>
      <w:r w:rsidR="0086458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5) определение порядка и условий приватизации муниципального имущества в соответствии с федеральным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w:t>
      </w:r>
      <w:r w:rsidR="0086458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w:t>
      </w:r>
      <w:r w:rsidR="0086458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избрание из своего состава Председателя Собрания депутатов </w:t>
      </w:r>
      <w:r w:rsidR="009E4CB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избрание Главы </w:t>
      </w:r>
      <w:r w:rsidR="009E4CB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 числа кандидатов, представленных конкурсной комиссией по результатам конкурса;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установление порядка проведения конкурса по отбору кандидатур на должность Главы  </w:t>
      </w:r>
      <w:r w:rsidR="009E4CB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10) принятие Регламента Собрания депутатов </w:t>
      </w:r>
      <w:r w:rsidR="009E4CB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осуществление иных полномочий, отнесенных к ведению Собрания депутатов </w:t>
      </w:r>
      <w:r w:rsidR="009E4CB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федеральными законами и принимаемыми в соответствии с ними Уставом Курской области, законами Курской области, настоящим Уставом.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Собрание депутатов </w:t>
      </w:r>
      <w:r w:rsidR="009E4CB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заслушивает ежегодные отчеты Главы </w:t>
      </w:r>
      <w:r w:rsidR="009E4CB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 результатах его деятельности, деятельности Администрации </w:t>
      </w:r>
      <w:r w:rsidR="0022757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иных подведомственных Главе </w:t>
      </w:r>
      <w:r w:rsidR="0022757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органов местного самоуправления, в том числе о решении вопросов, поставленных Собранием депутатов </w:t>
      </w:r>
      <w:r w:rsidR="0022757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23. Регламент Собрания депутатов </w:t>
      </w:r>
      <w:r w:rsidR="00227574" w:rsidRPr="004A5870">
        <w:rPr>
          <w:rFonts w:ascii="Times New Roman" w:hAnsi="Times New Roman"/>
          <w:b/>
          <w:sz w:val="26"/>
          <w:szCs w:val="26"/>
        </w:rPr>
        <w:t>Студенокского  сельсовета Железногорского</w:t>
      </w:r>
      <w:r w:rsidR="00227574"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Порядок деятельности Собрания депутатов </w:t>
      </w:r>
      <w:r w:rsidR="0022757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основные правила и процедуры его работы устанавливаются Регламентом Собрания депутатов </w:t>
      </w:r>
      <w:r w:rsidR="0022757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Решения Собрания депутатов </w:t>
      </w:r>
      <w:r w:rsidR="00227574" w:rsidRPr="004A5870">
        <w:rPr>
          <w:rFonts w:ascii="Times New Roman" w:hAnsi="Times New Roman"/>
          <w:sz w:val="26"/>
          <w:szCs w:val="26"/>
        </w:rPr>
        <w:t xml:space="preserve">Студенокского  </w:t>
      </w:r>
      <w:r w:rsidR="00227574" w:rsidRPr="004A5870">
        <w:rPr>
          <w:rFonts w:ascii="Times New Roman" w:hAnsi="Times New Roman"/>
          <w:sz w:val="26"/>
          <w:szCs w:val="26"/>
        </w:rPr>
        <w:lastRenderedPageBreak/>
        <w:t xml:space="preserve">сельсовета Железногорского </w:t>
      </w:r>
      <w:r w:rsidRPr="004A5870">
        <w:rPr>
          <w:rFonts w:ascii="Times New Roman" w:hAnsi="Times New Roman"/>
          <w:sz w:val="26"/>
          <w:szCs w:val="26"/>
        </w:rPr>
        <w:t xml:space="preserve"> района о принятии Регламента, внесении изменений и дополнений принимаются не менее, чем двумя третями голосов от установленной численности депутатов Собрания депутатов </w:t>
      </w:r>
      <w:r w:rsidR="00D319B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24. Статус депутата Собрания депутатов </w:t>
      </w:r>
      <w:r w:rsidR="00D319BB" w:rsidRPr="004A5870">
        <w:rPr>
          <w:rFonts w:ascii="Times New Roman" w:hAnsi="Times New Roman"/>
          <w:b/>
          <w:sz w:val="26"/>
          <w:szCs w:val="26"/>
        </w:rPr>
        <w:t>Студенокского  сельсовета Железногорского</w:t>
      </w:r>
      <w:r w:rsidR="00D319BB"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Депутатом Собрания депутатов </w:t>
      </w:r>
      <w:r w:rsidR="00D319B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может быть избран гражданин Российской Федерации, обладающий избирательным правом.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Депутату Собрания депутатов </w:t>
      </w:r>
      <w:r w:rsidR="00D319B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обеспечиваются условия для беспрепятственного осуществления своих полномочий.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Полномочия депутата Собрания депутатов </w:t>
      </w:r>
      <w:r w:rsidR="00D319BB" w:rsidRPr="004A5870">
        <w:rPr>
          <w:rFonts w:ascii="Times New Roman" w:hAnsi="Times New Roman"/>
          <w:sz w:val="26"/>
          <w:szCs w:val="26"/>
        </w:rPr>
        <w:t>Студенокского  сельсовета Железногорского ра</w:t>
      </w:r>
      <w:r w:rsidRPr="004A5870">
        <w:rPr>
          <w:rFonts w:ascii="Times New Roman" w:hAnsi="Times New Roman"/>
          <w:sz w:val="26"/>
          <w:szCs w:val="26"/>
        </w:rPr>
        <w:t xml:space="preserve">йона начинаются со дня его избрания и прекращаются со дня начала работы Собрания депутатов </w:t>
      </w:r>
      <w:r w:rsidR="00D319B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нового созыва.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Полномочия депутата Собрания депутатов </w:t>
      </w:r>
      <w:r w:rsidR="00D319B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прекращаются досрочно в случае: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смерти;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отставки по собственному желанию;</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признания судом недееспособным или ограниченно дееспособным;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4) признания судом безвестно отсутствующим или объявления умершим;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5) вступления в отношении его в законную силу обвинительного приговора суда;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6) выезда за пределы Российской Федерации на постоянное место жительства;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8) отзыва избирателями;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досрочного прекращения полномочий Собрания депутатов </w:t>
      </w:r>
      <w:r w:rsidR="00D319B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10) призыва на военную службу или направления на заменяющую ее альтернативную гражданскую службу;</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в иных случаях, установленных </w:t>
      </w:r>
      <w:hyperlink r:id="rId101" w:tgtFrame="_self" w:tooltip="Нажмите правую кнопку мышки для загрузки документа по ссылке"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 xml:space="preserve"> и иными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Полномочия депутата Собрания депутатов </w:t>
      </w:r>
      <w:r w:rsidR="00936B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иного лица, замещающего муниципальную должность, прекращаются досрочно в случае несоблюдения ограничений, </w:t>
      </w:r>
      <w:r w:rsidRPr="004A5870">
        <w:rPr>
          <w:rFonts w:ascii="Times New Roman" w:hAnsi="Times New Roman"/>
          <w:sz w:val="26"/>
          <w:szCs w:val="26"/>
        </w:rPr>
        <w:lastRenderedPageBreak/>
        <w:t>установленных Федеральным законом «Об общих принципах организации местного самоуправления в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Решение Собрания депутатов </w:t>
      </w:r>
      <w:r w:rsidR="00936B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 досрочном прекращении полномочий депутата Собрания депутатов </w:t>
      </w:r>
      <w:r w:rsidR="00936B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w:t>
      </w:r>
      <w:r w:rsidR="00936B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 не позднее чем через три месяца со дня появления такого основания.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Депутаты Собрания депутатов </w:t>
      </w:r>
      <w:r w:rsidR="00936B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осуществляют свои полномочия на непостоянной основе.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Депутат Собрания депутатов </w:t>
      </w:r>
      <w:r w:rsidR="00936B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осуществляющий свои полномочия на постоянной основе не вправе: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Депутаты Собрания депутатов </w:t>
      </w:r>
      <w:r w:rsidR="00936B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иные лица, замещающие муниципальные должности в Собрании депутатов </w:t>
      </w:r>
      <w:r w:rsidR="00936B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должны соблюдать ограничения, запреты, исполнять обязанности, которые установлены </w:t>
      </w:r>
      <w:hyperlink r:id="rId102" w:tgtFrame="_self" w:history="1">
        <w:r w:rsidRPr="004A5870">
          <w:rPr>
            <w:rFonts w:ascii="Times New Roman" w:hAnsi="Times New Roman"/>
            <w:sz w:val="26"/>
            <w:szCs w:val="26"/>
          </w:rPr>
          <w:t>Федеральным законом от 25 декабря 2008 года № 273-ФЗ «О противодействии коррупции»</w:t>
        </w:r>
      </w:hyperlink>
      <w:r w:rsidRPr="004A5870">
        <w:rPr>
          <w:rFonts w:ascii="Times New Roman" w:hAnsi="Times New Roman"/>
          <w:sz w:val="26"/>
          <w:szCs w:val="26"/>
        </w:rPr>
        <w:t xml:space="preserve"> и другими федеральными законами. Полномочия депутатов Собрания депутатов </w:t>
      </w:r>
      <w:r w:rsidR="00936B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иных лиц, замещающих муниципальные должности в Собрании депутатов </w:t>
      </w:r>
      <w:r w:rsidR="000443F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прекращаются </w:t>
      </w:r>
      <w:r w:rsidRPr="004A5870">
        <w:rPr>
          <w:rFonts w:ascii="Times New Roman" w:hAnsi="Times New Roman"/>
          <w:sz w:val="26"/>
          <w:szCs w:val="26"/>
        </w:rPr>
        <w:lastRenderedPageBreak/>
        <w:t xml:space="preserve">досрочно в случае несоблюдения ограничений, запретов, неисполнения обязанностей, установленных </w:t>
      </w:r>
      <w:hyperlink r:id="rId103" w:tgtFrame="_self" w:history="1">
        <w:r w:rsidRPr="004A5870">
          <w:rPr>
            <w:rFonts w:ascii="Times New Roman" w:hAnsi="Times New Roman"/>
            <w:sz w:val="26"/>
            <w:szCs w:val="26"/>
          </w:rPr>
          <w:t>Федеральным законом от 25 декабря 2008 года № 273-ФЗ «О противодействии коррупции»</w:t>
        </w:r>
      </w:hyperlink>
      <w:r w:rsidRPr="004A5870">
        <w:rPr>
          <w:rFonts w:ascii="Times New Roman" w:hAnsi="Times New Roman"/>
          <w:sz w:val="26"/>
          <w:szCs w:val="26"/>
        </w:rPr>
        <w:t xml:space="preserve">, </w:t>
      </w:r>
      <w:hyperlink r:id="rId104" w:tgtFrame="_self" w:history="1">
        <w:r w:rsidRPr="004A5870">
          <w:rPr>
            <w:rFonts w:ascii="Times New Roman" w:hAnsi="Times New Roman"/>
            <w:sz w:val="26"/>
            <w:szCs w:val="26"/>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A5870">
        <w:rPr>
          <w:rFonts w:ascii="Times New Roman" w:hAnsi="Times New Roman"/>
          <w:sz w:val="26"/>
          <w:szCs w:val="26"/>
        </w:rPr>
        <w:t xml:space="preserve">, </w:t>
      </w:r>
      <w:hyperlink r:id="rId105" w:tgtFrame="_self" w:history="1">
        <w:r w:rsidRPr="004A5870">
          <w:rPr>
            <w:rFonts w:ascii="Times New Roman" w:hAnsi="Times New Roman"/>
            <w:sz w:val="26"/>
            <w:szCs w:val="26"/>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Депутат Собрания депутатов </w:t>
      </w:r>
      <w:r w:rsidR="000443F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10. Депутат Собрания депутатов </w:t>
      </w:r>
      <w:r w:rsidR="000443F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w:t>
      </w:r>
      <w:r w:rsidR="000443F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были допущены публичные оскорбления, клевета или иные нарушения, ответственность за которые предусмотрена федеральным законом.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В соответствии с федеральным законодательством депутат Собрания депутатов </w:t>
      </w:r>
      <w:r w:rsidR="000443F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может замещать должности муниципальной службы, быть депутатом законодательных (представительных) органов государственной власти. Депутат Собрания депутатов </w:t>
      </w:r>
      <w:r w:rsidR="000443F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12. Решение о досрочном прекращении полномочий депутата Собрания депутатов </w:t>
      </w:r>
      <w:r w:rsidR="0034307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во всех указанных в части 4 настоящей статьи случаях, за исключением пункта 8, принимается Собранием депутатов </w:t>
      </w:r>
      <w:r w:rsidR="0034307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или судами по обращениям заинтересованных лиц и органов.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Решение об отзыве, выражении депутату Собрания депутатов </w:t>
      </w:r>
      <w:r w:rsidR="0034307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недоверия населением </w:t>
      </w:r>
      <w:r w:rsidR="0034307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принимается в соответствии с законодательством Курской области и настоящим Уставом.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Полномочия депутата Собрания депутатов </w:t>
      </w:r>
      <w:r w:rsidR="0034307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прекращаются досрочно со дня вступления в силу соответствующих решений.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При досрочном прекращении полномочий депутата Собрания депутатов </w:t>
      </w:r>
      <w:r w:rsidR="0034307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новые выборы проводятся в сроки и в порядке, предусмотренном законодательством Курской области либо федеральным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sz w:val="26"/>
          <w:szCs w:val="26"/>
        </w:rPr>
        <w:t>Статья 2</w:t>
      </w:r>
      <w:r w:rsidR="00E130B7">
        <w:rPr>
          <w:rFonts w:ascii="Times New Roman" w:hAnsi="Times New Roman"/>
          <w:b/>
          <w:sz w:val="26"/>
          <w:szCs w:val="26"/>
        </w:rPr>
        <w:t>5</w:t>
      </w:r>
      <w:r w:rsidRPr="004A5870">
        <w:rPr>
          <w:rFonts w:ascii="Times New Roman" w:hAnsi="Times New Roman"/>
          <w:b/>
          <w:sz w:val="26"/>
          <w:szCs w:val="26"/>
        </w:rPr>
        <w:t>. Гарантии осуществления депутатской деятельности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соответствии с действующим законодательством по вопросам депутатской деятельности депутат Собрания депутатов </w:t>
      </w:r>
      <w:r w:rsidR="0034307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на территории </w:t>
      </w:r>
      <w:r w:rsidR="009A387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пользуется правом безотлагательного приема руководителями и другими должностными лицами органов местного самоуправления </w:t>
      </w:r>
      <w:r w:rsidR="009A387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Депутат Собрания депутатов </w:t>
      </w:r>
      <w:r w:rsidR="009A387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обеспечивается документами органов местного самоуправления </w:t>
      </w:r>
      <w:r w:rsidR="009A387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также иными информационными и справочными материалами в порядке, установленном Регламентом Собрания депутатов </w:t>
      </w:r>
      <w:r w:rsidR="009A387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Депутат Собрания депутатов </w:t>
      </w:r>
      <w:r w:rsidR="009A387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w:t>
      </w:r>
      <w:r w:rsidR="009A387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территории </w:t>
      </w:r>
      <w:r w:rsidR="00FD1D3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Депутат Собрания депутатов </w:t>
      </w:r>
      <w:r w:rsidR="00FD1D3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w:t>
      </w:r>
      <w:r w:rsidR="00FD1D3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Расходы на приобретение льготного проездного документа осуществляются за счет средств местного бюджета </w:t>
      </w:r>
      <w:r w:rsidR="00FD1D3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Иные гарантии осуществления полномочий депутатов Собрания депутатов </w:t>
      </w:r>
      <w:r w:rsidR="00FD1D3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устанавливаются настоящим Уставом в соответствии с федеральными законами и законами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26. Заседания Собрания депутатов </w:t>
      </w:r>
      <w:r w:rsidR="00FD1D36" w:rsidRPr="004A5870">
        <w:rPr>
          <w:rFonts w:ascii="Times New Roman" w:hAnsi="Times New Roman"/>
          <w:b/>
          <w:sz w:val="26"/>
          <w:szCs w:val="26"/>
        </w:rPr>
        <w:t>Студенокского  сельсовета Железногорского</w:t>
      </w:r>
      <w:r w:rsidR="00FD1D36"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Первое заседание Собрания депутатов </w:t>
      </w:r>
      <w:r w:rsidR="00FD1D3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созывается не позднее 30 дней со дня избрания Собрания депутатов </w:t>
      </w:r>
      <w:r w:rsidR="00E757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правомочном составе. Порядок проведения первого заседания Собрания депутатов </w:t>
      </w:r>
      <w:r w:rsidR="00E757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устанавливается Регламентом Собрания депутатов </w:t>
      </w:r>
      <w:r w:rsidR="00E757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Собрание депутатов </w:t>
      </w:r>
      <w:r w:rsidR="00E75737"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решает вопросы, отнесенные к его компетенции на заседаниях.</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Заседания Собрания депутатов </w:t>
      </w:r>
      <w:r w:rsidR="00E757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могут быть очередными и внеочередными.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4. Очередные заседания Собрания депутатов</w:t>
      </w:r>
      <w:r w:rsidR="00E75737"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созываются не реже одного раза в три месяца. Заседания, созываемые в иные, кроме установленных настоящим пунктом сроки, являются внеочередными. Порядок созыва и проведения внеочередных заседаний Собрания депутатов </w:t>
      </w:r>
      <w:r w:rsidR="00EF62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w:t>
      </w:r>
      <w:r w:rsidRPr="004A5870">
        <w:rPr>
          <w:rFonts w:ascii="Times New Roman" w:hAnsi="Times New Roman"/>
          <w:sz w:val="26"/>
          <w:szCs w:val="26"/>
        </w:rPr>
        <w:lastRenderedPageBreak/>
        <w:t xml:space="preserve">района определяется Регламентом Собрания депутатов </w:t>
      </w:r>
      <w:r w:rsidR="00EF62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Заседание Собрания депутатов </w:t>
      </w:r>
      <w:r w:rsidR="00EF62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считается правомочным, если на нем присутствует не менее 50% от числа избранных депутатов.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Заседания Собрания депутатов </w:t>
      </w:r>
      <w:r w:rsidR="00EF62B9"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 </w:t>
      </w:r>
      <w:r w:rsidR="00EF62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w:t>
      </w:r>
      <w:r w:rsidR="00EF62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устанавливается Регламентом Собрания депутатов </w:t>
      </w:r>
      <w:r w:rsidR="00EF62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27. Председатель Собрания депутатов </w:t>
      </w:r>
      <w:r w:rsidR="00EF62B9" w:rsidRPr="004A5870">
        <w:rPr>
          <w:rFonts w:ascii="Times New Roman" w:hAnsi="Times New Roman"/>
          <w:b/>
          <w:sz w:val="26"/>
          <w:szCs w:val="26"/>
        </w:rPr>
        <w:t>Студенокского  сельсовета Железногорского</w:t>
      </w:r>
      <w:r w:rsidR="00EF62B9"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Организацию деятельности Собрания депутатов </w:t>
      </w:r>
      <w:r w:rsidR="003E786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осуществляет Председатель Собрания депутатов </w:t>
      </w:r>
      <w:r w:rsidR="003E786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избираемый Собранием депутатов</w:t>
      </w:r>
      <w:r w:rsidR="003E7867"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из своего состава.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28. Полномочия Председателя Собрания депутатов </w:t>
      </w:r>
      <w:r w:rsidR="003E7867" w:rsidRPr="004A5870">
        <w:rPr>
          <w:rFonts w:ascii="Times New Roman" w:hAnsi="Times New Roman"/>
          <w:b/>
          <w:sz w:val="26"/>
          <w:szCs w:val="26"/>
        </w:rPr>
        <w:t>Студенокского  сельсовета Железногорского</w:t>
      </w:r>
      <w:r w:rsidR="003E7867"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Председатель Собрания депутатов </w:t>
      </w:r>
      <w:r w:rsidR="003E786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осуществляет руководство подготовкой заседаний Собрания депутатов </w:t>
      </w:r>
      <w:r w:rsidR="003E786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вопросов, вносимых на рассмотрение Собрания депутатов </w:t>
      </w:r>
      <w:r w:rsidR="00BD4E9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созывает заседания Собрания депутатов </w:t>
      </w:r>
      <w:r w:rsidR="00BD4E9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доводит до сведения депутатов Собрания депутатов </w:t>
      </w:r>
      <w:r w:rsidR="00BD4E9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время и место их проведения, а также проект повестки дня;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ведет заседания Собрания депутатов </w:t>
      </w:r>
      <w:r w:rsidR="00BD4E9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осуществляет общее руководство деятельностью Собрания депутатов </w:t>
      </w:r>
      <w:r w:rsidR="00BD4E9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оказывает содействие депутатам Собрания депутатов </w:t>
      </w:r>
      <w:r w:rsidR="00BD4E9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осуществлении ими своих полномочий, организует обеспечение их необходимой информацией;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принимает меры по обеспечению гласности и учету общественного мнения в работе Собрания депутатов </w:t>
      </w:r>
      <w:r w:rsidR="00BD4E9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подписывает протоколы заседаний и другие документы Собрания депутатов </w:t>
      </w:r>
      <w:r w:rsidR="00BD4E9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8) организует прием граждан, рассмотрение их обращений, заявлений и жалоб;</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w:t>
      </w:r>
      <w:r w:rsidR="00BD4E9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налагает на них дисциплинарные взыскания, решает вопросы об их поощрении;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10) координирует деятельность постоянных комиссий;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004005B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Председатель Собрания депутатов </w:t>
      </w:r>
      <w:r w:rsidR="004005B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издает постановления и распоряжения по вопросам организации деятельности Собрания депутатов </w:t>
      </w:r>
      <w:r w:rsidR="004005B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подписывает решения Собрания депутатов </w:t>
      </w:r>
      <w:r w:rsidR="004005B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29. Постоянные комиссии Собрания депутатов </w:t>
      </w:r>
      <w:r w:rsidR="004005BC" w:rsidRPr="004A5870">
        <w:rPr>
          <w:rFonts w:ascii="Times New Roman" w:hAnsi="Times New Roman"/>
          <w:b/>
          <w:sz w:val="26"/>
          <w:szCs w:val="26"/>
        </w:rPr>
        <w:t>Студенокского  сельсовета Железногорского</w:t>
      </w:r>
      <w:r w:rsidR="004005BC"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Собрание депутатов </w:t>
      </w:r>
      <w:r w:rsidR="004005B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срок своих полномочий из числа депутатов Собрания депутатов </w:t>
      </w:r>
      <w:r w:rsidR="007020F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может образовывать постоянные комиссии для предварительного рассмотрения и подготовки вопросов, относящихся к компетенции Собрания депутатов </w:t>
      </w:r>
      <w:r w:rsidR="007020F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осуществления контроля за исполнением действующего законодательства Администрацией </w:t>
      </w:r>
      <w:r w:rsidR="007020F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предприятиями, учреждениями, организациями в пределах своей компетенции.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Собрание депутатов </w:t>
      </w:r>
      <w:r w:rsidR="007020F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может образовывать временные комиссии. Задачи и срок полномочий временных комиссий определяются Собранием депутатов </w:t>
      </w:r>
      <w:r w:rsidR="007020F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 их образовании.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30. Досрочное прекращение полномочий Собрания депутатов </w:t>
      </w:r>
      <w:r w:rsidR="007020F9" w:rsidRPr="004A5870">
        <w:rPr>
          <w:rFonts w:ascii="Times New Roman" w:hAnsi="Times New Roman"/>
          <w:b/>
          <w:sz w:val="26"/>
          <w:szCs w:val="26"/>
        </w:rPr>
        <w:t>Студенокского  сельсовета Железногорского</w:t>
      </w:r>
      <w:r w:rsidR="007020F9"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Полномочия Собрания депутатов </w:t>
      </w:r>
      <w:r w:rsidR="007020F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прекращаются досрочно в случае: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принятия решения о самороспуске;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вступления в силу решения Курского областного суда о неправомочности данного состава депутатов Собрания депутатов </w:t>
      </w:r>
      <w:r w:rsidR="005E10E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том числе в связи со сложением депутатами Собрания депутатов </w:t>
      </w:r>
      <w:r w:rsidR="005E10E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своих полномочий;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преобразования </w:t>
      </w:r>
      <w:r w:rsidR="005E10E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его роспуска в порядке и по основаниям, предусмотренным статьей 73 </w:t>
      </w:r>
      <w:hyperlink r:id="rId106" w:tgtFrame="_self" w:tooltip="Нажмите правую кнопку мышки для загрузки документа по ссылке" w:history="1">
        <w:r w:rsidRPr="004A5870">
          <w:rPr>
            <w:rFonts w:ascii="Times New Roman" w:hAnsi="Times New Roman"/>
            <w:sz w:val="26"/>
            <w:szCs w:val="26"/>
          </w:rPr>
          <w:t>Федерального закона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5) утраты</w:t>
      </w:r>
      <w:r w:rsidR="005E10EA" w:rsidRPr="004A5870">
        <w:rPr>
          <w:rFonts w:ascii="Times New Roman" w:hAnsi="Times New Roman"/>
          <w:sz w:val="26"/>
          <w:szCs w:val="26"/>
        </w:rPr>
        <w:t xml:space="preserve"> Студенокским  сельсоветом Железногорского </w:t>
      </w:r>
      <w:r w:rsidRPr="004A5870">
        <w:rPr>
          <w:rFonts w:ascii="Times New Roman" w:hAnsi="Times New Roman"/>
          <w:sz w:val="26"/>
          <w:szCs w:val="26"/>
        </w:rPr>
        <w:t xml:space="preserve"> района статуса муниципального образования в связи с его объединением с городским округом;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увеличения численности избирателей </w:t>
      </w:r>
      <w:r w:rsidR="005E10E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более чем на 25%, произошедшего вследствие изменения границ </w:t>
      </w:r>
      <w:r w:rsidR="001E2D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объединения </w:t>
      </w:r>
      <w:r w:rsidR="001E2D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 городским округом;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Инициатива о самороспуске Собрания депутатов </w:t>
      </w:r>
      <w:r w:rsidR="001E2D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может быть выдвинута группой депутатов Собрания депутатов </w:t>
      </w:r>
      <w:r w:rsidR="001E2D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численностью не менее 1/3 от установленной численности депутатов Собрания депутатов </w:t>
      </w:r>
      <w:r w:rsidR="001E2D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должна предусматривать письменное обоснование причин самороспуска.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Заседание Собрания депутатов </w:t>
      </w:r>
      <w:r w:rsidR="001E2D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вопросу о самороспуске проводится открыто и гласно.</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Вопрос о самороспуске подлежит обязательному обсуждению в постоянных комиссиях Собрания депутатов </w:t>
      </w:r>
      <w:r w:rsidR="001E2D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которые должны принять решение по данному вопросу.</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Решение о самороспуске принимается не менее, чем двумя третями голосов от установленной численности депутатов Собрания депутатов </w:t>
      </w:r>
      <w:r w:rsidR="009B6F8C"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В случае непринятия Собранием депутатов </w:t>
      </w:r>
      <w:r w:rsidR="009B6F8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решения о самороспуске, повторная инициатива о самороспуске Собрания депутатов </w:t>
      </w:r>
      <w:r w:rsidR="009B6F8C"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айона может быть выдвинута не ранее, чем через три месяца со дня голосования по вопросу о самороспуске.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Досрочное прекращение полномочий Собрания депутатов </w:t>
      </w:r>
      <w:r w:rsidR="009B6F8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влечет досрочное прекращение полномочий его депутатов.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В случае досрочного прекращения полномочий Собрания депутатов </w:t>
      </w:r>
      <w:r w:rsidR="009B6F8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досрочные выборы в указанный представительный орган проводятся в сроки, установленные федеральным законом.</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t xml:space="preserve">ГЛАВА 5. ГЛАВА </w:t>
      </w:r>
      <w:r w:rsidR="009B6F8C"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9729DD"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31. Глава </w:t>
      </w:r>
      <w:r w:rsidR="009729DD" w:rsidRPr="004A5870">
        <w:rPr>
          <w:rFonts w:ascii="Times New Roman" w:hAnsi="Times New Roman"/>
          <w:b/>
          <w:sz w:val="26"/>
          <w:szCs w:val="26"/>
        </w:rPr>
        <w:t>Студенокского  сельсовета Железногорского</w:t>
      </w:r>
      <w:r w:rsidR="009729DD"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Глава </w:t>
      </w:r>
      <w:r w:rsidR="009729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является высшим должностным лицом </w:t>
      </w:r>
      <w:r w:rsidR="009729DD" w:rsidRPr="004A5870">
        <w:rPr>
          <w:rFonts w:ascii="Times New Roman" w:hAnsi="Times New Roman"/>
          <w:sz w:val="26"/>
          <w:szCs w:val="26"/>
        </w:rPr>
        <w:t>Студенокского  сельсовета Железногорского ра</w:t>
      </w:r>
      <w:r w:rsidRPr="004A5870">
        <w:rPr>
          <w:rFonts w:ascii="Times New Roman" w:hAnsi="Times New Roman"/>
          <w:sz w:val="26"/>
          <w:szCs w:val="26"/>
        </w:rPr>
        <w:t>йона и наделяется настоящим Уставом собственными полномочиями по решению вопросов местного значения.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Глава </w:t>
      </w:r>
      <w:r w:rsidR="009729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законом Курской области от 19 ноября 2014 года №72-ЗКО «О порядке избрания и полномочиях глав муниципальных образований» и настоящим Уставом избирается Собранием депутатов </w:t>
      </w:r>
      <w:r w:rsidR="009729DD" w:rsidRPr="004A5870">
        <w:rPr>
          <w:rFonts w:ascii="Times New Roman" w:hAnsi="Times New Roman"/>
          <w:sz w:val="26"/>
          <w:szCs w:val="26"/>
        </w:rPr>
        <w:t xml:space="preserve">Студенокского  </w:t>
      </w:r>
      <w:r w:rsidR="009729DD" w:rsidRPr="004A5870">
        <w:rPr>
          <w:rFonts w:ascii="Times New Roman" w:hAnsi="Times New Roman"/>
          <w:sz w:val="26"/>
          <w:szCs w:val="26"/>
        </w:rPr>
        <w:lastRenderedPageBreak/>
        <w:t xml:space="preserve">сельсовета Железногорского </w:t>
      </w:r>
      <w:r w:rsidRPr="004A5870">
        <w:rPr>
          <w:rFonts w:ascii="Times New Roman" w:hAnsi="Times New Roman"/>
          <w:sz w:val="26"/>
          <w:szCs w:val="26"/>
        </w:rPr>
        <w:t xml:space="preserve"> района из числа кандидатов, представленных конкурсной комиссией по результатам конкурса сроком на пять лет и возглавляет Администрацию </w:t>
      </w:r>
      <w:r w:rsidR="0045079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Порядок проведения конкурса на замещение должности Главы </w:t>
      </w:r>
      <w:r w:rsidR="0045079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устанавливается решением Собрания депутатов </w:t>
      </w:r>
      <w:r w:rsidR="0045079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требованиями Федерального закона «Об общих принципах организации местного самоуправления в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Общее число членов конкурсной комиссии в </w:t>
      </w:r>
      <w:r w:rsidR="00450792" w:rsidRPr="004A5870">
        <w:rPr>
          <w:rFonts w:ascii="Times New Roman" w:hAnsi="Times New Roman"/>
          <w:sz w:val="26"/>
          <w:szCs w:val="26"/>
        </w:rPr>
        <w:t xml:space="preserve">Студенокском  сельсовете Железногорского </w:t>
      </w:r>
      <w:r w:rsidRPr="004A5870">
        <w:rPr>
          <w:rFonts w:ascii="Times New Roman" w:hAnsi="Times New Roman"/>
          <w:sz w:val="26"/>
          <w:szCs w:val="26"/>
        </w:rPr>
        <w:t xml:space="preserve"> района устанавливается решением Собрания депутатов </w:t>
      </w:r>
      <w:r w:rsidR="0045079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 формировании конкурсной комиссии в </w:t>
      </w:r>
      <w:r w:rsidR="00450792" w:rsidRPr="004A5870">
        <w:rPr>
          <w:rFonts w:ascii="Times New Roman" w:hAnsi="Times New Roman"/>
          <w:sz w:val="26"/>
          <w:szCs w:val="26"/>
        </w:rPr>
        <w:t>Студенокско</w:t>
      </w:r>
      <w:r w:rsidR="0009058A" w:rsidRPr="004A5870">
        <w:rPr>
          <w:rFonts w:ascii="Times New Roman" w:hAnsi="Times New Roman"/>
          <w:sz w:val="26"/>
          <w:szCs w:val="26"/>
        </w:rPr>
        <w:t>м</w:t>
      </w:r>
      <w:r w:rsidR="00450792" w:rsidRPr="004A5870">
        <w:rPr>
          <w:rFonts w:ascii="Times New Roman" w:hAnsi="Times New Roman"/>
          <w:sz w:val="26"/>
          <w:szCs w:val="26"/>
        </w:rPr>
        <w:t xml:space="preserve">  сельсовет</w:t>
      </w:r>
      <w:r w:rsidR="0009058A" w:rsidRPr="004A5870">
        <w:rPr>
          <w:rFonts w:ascii="Times New Roman" w:hAnsi="Times New Roman"/>
          <w:sz w:val="26"/>
          <w:szCs w:val="26"/>
        </w:rPr>
        <w:t>е</w:t>
      </w:r>
      <w:r w:rsidR="00450792" w:rsidRPr="004A5870">
        <w:rPr>
          <w:rFonts w:ascii="Times New Roman" w:hAnsi="Times New Roman"/>
          <w:sz w:val="26"/>
          <w:szCs w:val="26"/>
        </w:rPr>
        <w:t xml:space="preserve"> Железногорского </w:t>
      </w:r>
      <w:r w:rsidRPr="004A5870">
        <w:rPr>
          <w:rFonts w:ascii="Times New Roman" w:hAnsi="Times New Roman"/>
          <w:sz w:val="26"/>
          <w:szCs w:val="26"/>
        </w:rPr>
        <w:t xml:space="preserve">района половина членов конкурсной комиссии назначается Собранием депутатов </w:t>
      </w:r>
      <w:r w:rsidR="0009058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другая половина – Главой </w:t>
      </w:r>
      <w:r w:rsidR="0009058A"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Право на участие в конкурсе в соответствии с муниципальными правовыми актами </w:t>
      </w:r>
      <w:r w:rsidR="0009058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имеют граждане Российской Федерации, достигшие возраста 30 лет, владеющие государственным языком Российской Федерации, обладающие пассивным избирательным правом, имеющие среднее специальное образование, стаж в выборных должностях не менее четырех лет, или высшее профессиональное образование, стаж работы по специальности не менее семи лет, из них стаж работы на руководящих должностях в организациях независимо от организационно-правовой формы и формы собственности должен составлять не менее четырех лет, не имеющие судимости.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Лицо назначается на должность Главы </w:t>
      </w:r>
      <w:r w:rsidR="0026205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Собранием депутатов </w:t>
      </w:r>
      <w:r w:rsidR="0026205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 числа кандидатов, представленных конкурсной комиссией по результатам конкурса.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После официального опубликования общих результатов выборов Главы </w:t>
      </w:r>
      <w:r w:rsidR="0026205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Председатель Собрания депутатов </w:t>
      </w:r>
      <w:r w:rsidR="0026205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выдает лицу, избранному на должность Главы </w:t>
      </w:r>
      <w:r w:rsidR="0026205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удостоверение об избрании в порядке, установленном решением Собрания депутатов </w:t>
      </w:r>
      <w:r w:rsidR="0026205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Днем вступления в должность Главы </w:t>
      </w:r>
      <w:r w:rsidR="00A60C7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является день выдачи ему удостоверения об избрании на должность.</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Полномочия Главы </w:t>
      </w:r>
      <w:r w:rsidR="00A60C7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начинаются со дня его вступления в должность и прекращаются в день вступления в должность вновь избранного Главы </w:t>
      </w:r>
      <w:r w:rsidR="00A60C7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Глава </w:t>
      </w:r>
      <w:r w:rsidR="00A60C7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подконтролен и подотчетен населению </w:t>
      </w:r>
      <w:r w:rsidR="00A60C70"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и Собранию депутатов </w:t>
      </w:r>
      <w:r w:rsidR="00A60C7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Глава </w:t>
      </w:r>
      <w:r w:rsidR="00A60C7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должен соблюдать ограничения, запреты, исполнять обязанности, которые установлены </w:t>
      </w:r>
      <w:hyperlink r:id="rId107" w:tgtFrame="_self" w:history="1">
        <w:r w:rsidRPr="004A5870">
          <w:rPr>
            <w:rFonts w:ascii="Times New Roman" w:hAnsi="Times New Roman"/>
            <w:sz w:val="26"/>
            <w:szCs w:val="26"/>
          </w:rPr>
          <w:t>Федеральным законом от 25 декабря 2008 года № 273-ФЗ «О противодействии коррупции»</w:t>
        </w:r>
      </w:hyperlink>
      <w:r w:rsidRPr="004A5870">
        <w:rPr>
          <w:rFonts w:ascii="Times New Roman" w:hAnsi="Times New Roman"/>
          <w:sz w:val="26"/>
          <w:szCs w:val="26"/>
        </w:rPr>
        <w:t xml:space="preserve">, </w:t>
      </w:r>
      <w:hyperlink r:id="rId108" w:tgtFrame="_self" w:history="1">
        <w:r w:rsidRPr="004A5870">
          <w:rPr>
            <w:rFonts w:ascii="Times New Roman" w:hAnsi="Times New Roman"/>
            <w:sz w:val="26"/>
            <w:szCs w:val="26"/>
          </w:rPr>
          <w:t xml:space="preserve">Федеральным законом от 3 декабря 2012 года № 230-ФЗ «О </w:t>
        </w:r>
        <w:r w:rsidRPr="004A5870">
          <w:rPr>
            <w:rFonts w:ascii="Times New Roman" w:hAnsi="Times New Roman"/>
            <w:sz w:val="26"/>
            <w:szCs w:val="26"/>
          </w:rPr>
          <w:lastRenderedPageBreak/>
          <w:t>контроле за соответствием расходов лиц, замещающих государственные должности, и иных лиц их доходам»</w:t>
        </w:r>
      </w:hyperlink>
      <w:r w:rsidRPr="004A5870">
        <w:rPr>
          <w:rFonts w:ascii="Times New Roman" w:hAnsi="Times New Roman"/>
          <w:sz w:val="26"/>
          <w:szCs w:val="26"/>
        </w:rPr>
        <w:t xml:space="preserve">, </w:t>
      </w:r>
      <w:hyperlink r:id="rId109" w:tgtFrame="_self" w:history="1">
        <w:r w:rsidRPr="004A5870">
          <w:rPr>
            <w:rFonts w:ascii="Times New Roman" w:hAnsi="Times New Roman"/>
            <w:sz w:val="26"/>
            <w:szCs w:val="26"/>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5870">
        <w:rPr>
          <w:rFonts w:ascii="Times New Roman" w:hAnsi="Times New Roman"/>
          <w:sz w:val="26"/>
          <w:szCs w:val="26"/>
        </w:rPr>
        <w:t xml:space="preserve">. Полномочия Главы </w:t>
      </w:r>
      <w:r w:rsidR="00A60C7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прекращаются досрочно в случае несоблюдения ограничений, запретов, неисполнения обязанностей, установленных </w:t>
      </w:r>
      <w:hyperlink r:id="rId110" w:tgtFrame="_self" w:history="1">
        <w:r w:rsidRPr="004A5870">
          <w:rPr>
            <w:rFonts w:ascii="Times New Roman" w:hAnsi="Times New Roman"/>
            <w:sz w:val="26"/>
            <w:szCs w:val="26"/>
          </w:rPr>
          <w:t>Федеральным законом от 25 декабря 2008 года № 273-ФЗ «О противодействии коррупции»</w:t>
        </w:r>
      </w:hyperlink>
      <w:r w:rsidRPr="004A5870">
        <w:rPr>
          <w:rFonts w:ascii="Times New Roman" w:hAnsi="Times New Roman"/>
          <w:sz w:val="26"/>
          <w:szCs w:val="26"/>
        </w:rPr>
        <w:t xml:space="preserve">, </w:t>
      </w:r>
      <w:hyperlink r:id="rId111" w:tgtFrame="_self" w:history="1">
        <w:r w:rsidRPr="004A5870">
          <w:rPr>
            <w:rFonts w:ascii="Times New Roman" w:hAnsi="Times New Roman"/>
            <w:sz w:val="26"/>
            <w:szCs w:val="26"/>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A5870">
        <w:rPr>
          <w:rFonts w:ascii="Times New Roman" w:hAnsi="Times New Roman"/>
          <w:sz w:val="26"/>
          <w:szCs w:val="26"/>
        </w:rPr>
        <w:t xml:space="preserve">, </w:t>
      </w:r>
      <w:hyperlink r:id="rId112" w:tgtFrame="_self" w:history="1">
        <w:r w:rsidRPr="004A5870">
          <w:rPr>
            <w:rFonts w:ascii="Times New Roman" w:hAnsi="Times New Roman"/>
            <w:sz w:val="26"/>
            <w:szCs w:val="26"/>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Глава </w:t>
      </w:r>
      <w:r w:rsidR="00A60C7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представляет Собранию депутатов</w:t>
      </w:r>
      <w:r w:rsidR="002B1E75"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ежегодные отчеты о результатах своей деятельности, о результатах деятельности Администрации </w:t>
      </w:r>
      <w:r w:rsidR="002B1E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иных подведомственных ему органов местного самоуправления, в том числе о решении вопросов, поставленных Собранием депутатов </w:t>
      </w:r>
      <w:r w:rsidR="002B1E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Глава </w:t>
      </w:r>
      <w:r w:rsidR="002B1E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руководит Администрацией </w:t>
      </w:r>
      <w:r w:rsidR="002B1E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принципах единоначалия.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10. Глава </w:t>
      </w:r>
      <w:r w:rsidR="002B1E7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несет ответственность за деятельность структурных подразделений и органов Администрации </w:t>
      </w:r>
      <w:r w:rsidR="009B5F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Глава </w:t>
      </w:r>
      <w:r w:rsidR="009B5F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вправе: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12. Глава </w:t>
      </w:r>
      <w:r w:rsidR="009B5F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государственных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w:t>
      </w:r>
      <w:r w:rsidR="009B5F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может одновременно исполнять полномочия депутата Собрания депутатов </w:t>
      </w:r>
      <w:r w:rsidR="009B5F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13. Глава </w:t>
      </w:r>
      <w:r w:rsidR="009B5F3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sz w:val="26"/>
          <w:szCs w:val="26"/>
        </w:rPr>
        <w:t>Статья 3</w:t>
      </w:r>
      <w:r w:rsidR="00100E34">
        <w:rPr>
          <w:rFonts w:ascii="Times New Roman" w:hAnsi="Times New Roman"/>
          <w:b/>
          <w:sz w:val="26"/>
          <w:szCs w:val="26"/>
        </w:rPr>
        <w:t>2</w:t>
      </w:r>
      <w:r w:rsidRPr="004A5870">
        <w:rPr>
          <w:rFonts w:ascii="Times New Roman" w:hAnsi="Times New Roman"/>
          <w:b/>
          <w:sz w:val="26"/>
          <w:szCs w:val="26"/>
        </w:rPr>
        <w:t xml:space="preserve">. Гарантии для Главы </w:t>
      </w:r>
      <w:r w:rsidR="009B5F3A" w:rsidRPr="004A5870">
        <w:rPr>
          <w:rFonts w:ascii="Times New Roman" w:hAnsi="Times New Roman"/>
          <w:b/>
          <w:sz w:val="26"/>
          <w:szCs w:val="26"/>
        </w:rPr>
        <w:t>Студенокского  сельсовета Железногорского</w:t>
      </w:r>
      <w:r w:rsidR="00F5316B" w:rsidRPr="004A5870">
        <w:rPr>
          <w:rFonts w:ascii="Times New Roman" w:hAnsi="Times New Roman"/>
          <w:b/>
          <w:sz w:val="26"/>
          <w:szCs w:val="26"/>
        </w:rPr>
        <w:t xml:space="preserve"> </w:t>
      </w:r>
      <w:r w:rsidRPr="004A5870">
        <w:rPr>
          <w:rFonts w:ascii="Times New Roman" w:hAnsi="Times New Roman"/>
          <w:b/>
          <w:sz w:val="26"/>
          <w:szCs w:val="26"/>
        </w:rPr>
        <w:t xml:space="preserve"> района, осуществляющего полномочия выборного должностного лица местного самоуправления </w:t>
      </w:r>
      <w:r w:rsidR="00F5316B"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sz w:val="26"/>
          <w:szCs w:val="26"/>
        </w:rPr>
        <w:t xml:space="preserve">  района на постоянной основе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Главе </w:t>
      </w:r>
      <w:r w:rsidR="00F5316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осуществляющему полномочия выборного должностного лица местного самоуправления </w:t>
      </w:r>
      <w:r w:rsidR="00F5316B"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айона на постоянной основе, гарантируются: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своевременная выплата вознаграждения, условия и размер которого определяются органами местного самоуправления </w:t>
      </w:r>
      <w:r w:rsidR="00F5316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самостоятельно в соответствии с федеральным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ежегодный основной оплачиваемый отпуск;</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ежегодный дополнительный оплачиваемый отпуск на условиях, в порядке и размере, определяемых правовыми актами органов местного самоуправления </w:t>
      </w:r>
      <w:r w:rsidR="00F5316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в соответствии с трудовым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w:t>
      </w:r>
      <w:r w:rsidR="00361B3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также возможности регулярно информировать население </w:t>
      </w:r>
      <w:r w:rsidR="00361B3F" w:rsidRPr="004A5870">
        <w:rPr>
          <w:rFonts w:ascii="Times New Roman" w:hAnsi="Times New Roman"/>
          <w:sz w:val="26"/>
          <w:szCs w:val="26"/>
        </w:rPr>
        <w:t xml:space="preserve">Студенокского  сельсовета </w:t>
      </w:r>
      <w:r w:rsidR="00361B3F" w:rsidRPr="004A5870">
        <w:rPr>
          <w:rFonts w:ascii="Times New Roman" w:hAnsi="Times New Roman"/>
          <w:sz w:val="26"/>
          <w:szCs w:val="26"/>
        </w:rPr>
        <w:lastRenderedPageBreak/>
        <w:t xml:space="preserve">Железногорского </w:t>
      </w:r>
      <w:r w:rsidRPr="004A5870">
        <w:rPr>
          <w:rFonts w:ascii="Times New Roman" w:hAnsi="Times New Roman"/>
          <w:sz w:val="26"/>
          <w:szCs w:val="26"/>
        </w:rPr>
        <w:t xml:space="preserve"> района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Законом Курской области от 11 декабря 1998 года №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w:t>
      </w:r>
      <w:r w:rsidR="00361B3F" w:rsidRPr="004A5870">
        <w:rPr>
          <w:rFonts w:ascii="Times New Roman" w:hAnsi="Times New Roman"/>
          <w:sz w:val="26"/>
          <w:szCs w:val="26"/>
        </w:rPr>
        <w:t xml:space="preserve"> </w:t>
      </w:r>
      <w:r w:rsidRPr="004A5870">
        <w:rPr>
          <w:rFonts w:ascii="Times New Roman" w:hAnsi="Times New Roman"/>
          <w:sz w:val="26"/>
          <w:szCs w:val="26"/>
        </w:rPr>
        <w:t>-</w:t>
      </w:r>
      <w:r w:rsidR="00361B3F" w:rsidRPr="004A5870">
        <w:rPr>
          <w:rFonts w:ascii="Times New Roman" w:hAnsi="Times New Roman"/>
          <w:sz w:val="26"/>
          <w:szCs w:val="26"/>
        </w:rPr>
        <w:t xml:space="preserve"> </w:t>
      </w:r>
      <w:r w:rsidRPr="004A5870">
        <w:rPr>
          <w:rFonts w:ascii="Times New Roman" w:hAnsi="Times New Roman"/>
          <w:sz w:val="26"/>
          <w:szCs w:val="26"/>
        </w:rPr>
        <w:t>Закон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В соответствии с федеральным законодательством, законодательством Курской области Главе </w:t>
      </w:r>
      <w:r w:rsidR="00361B3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осуществляющему полномочия выборного должностного лица местного самоуправления </w:t>
      </w:r>
      <w:r w:rsidR="00361B3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постоянной основе, предоставляется право на дополнительные гарантии на условиях и в порядке, определенных Законом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sz w:val="26"/>
          <w:szCs w:val="26"/>
        </w:rPr>
        <w:t>Статья 3</w:t>
      </w:r>
      <w:r w:rsidR="00141F4F">
        <w:rPr>
          <w:rFonts w:ascii="Times New Roman" w:hAnsi="Times New Roman"/>
          <w:b/>
          <w:sz w:val="26"/>
          <w:szCs w:val="26"/>
        </w:rPr>
        <w:t>3</w:t>
      </w:r>
      <w:r w:rsidRPr="004A5870">
        <w:rPr>
          <w:rFonts w:ascii="Times New Roman" w:hAnsi="Times New Roman"/>
          <w:b/>
          <w:sz w:val="26"/>
          <w:szCs w:val="26"/>
        </w:rPr>
        <w:t xml:space="preserve">. Временное исполнение обязанностей Главы </w:t>
      </w:r>
      <w:r w:rsidR="00361B3F" w:rsidRPr="004A5870">
        <w:rPr>
          <w:rFonts w:ascii="Times New Roman" w:hAnsi="Times New Roman"/>
          <w:b/>
          <w:sz w:val="26"/>
          <w:szCs w:val="26"/>
        </w:rPr>
        <w:t>Студенокского  сельсовета Железногорского</w:t>
      </w:r>
      <w:r w:rsidR="00361B3F" w:rsidRPr="004A5870">
        <w:rPr>
          <w:rFonts w:ascii="Times New Roman" w:hAnsi="Times New Roman"/>
          <w:sz w:val="26"/>
          <w:szCs w:val="26"/>
        </w:rPr>
        <w:t xml:space="preserve"> </w:t>
      </w:r>
      <w:r w:rsidRPr="004A5870">
        <w:rPr>
          <w:rFonts w:ascii="Times New Roman" w:hAnsi="Times New Roman"/>
          <w:b/>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случае досрочного прекращения полномочий Главы  </w:t>
      </w:r>
      <w:r w:rsidR="00361B3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w:t>
      </w:r>
      <w:r w:rsidR="000734E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в случае его отсутствия, должностное лицо местного самоуправления, определяемое Собранием депутатов </w:t>
      </w:r>
      <w:r w:rsidR="000734E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Собрание депутатов </w:t>
      </w:r>
      <w:r w:rsidR="000734E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назначает временно исполняющего обязанности Главы </w:t>
      </w:r>
      <w:r w:rsidR="000734E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позднее десяти рабочих дней со дня возникновения одного из оснований, предусмотренного частью 1 настоящей статьи.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Решение Собрания депутатов</w:t>
      </w:r>
      <w:r w:rsidR="000734EA"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о назначении временно исполняющего обязанности Главы </w:t>
      </w:r>
      <w:r w:rsidR="000734EA"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подписывается Председателем Собрания депутатов </w:t>
      </w:r>
      <w:r w:rsidR="000734E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Временно исполняющий обязанности Главы </w:t>
      </w:r>
      <w:r w:rsidR="00AF3BB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приступает к временному исполнению полномочий с даты указанной в Решении Собрания депутатов </w:t>
      </w:r>
      <w:r w:rsidR="00AF3BB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 назначении временного исполняющим обязанности Главы </w:t>
      </w:r>
      <w:r w:rsidR="00AF3BB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основаниям, предусмотренным  частью 1 настоящей статьи.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Временно исполняющий обязанности Главы </w:t>
      </w:r>
      <w:r w:rsidR="00AF3BB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прекращает временное исполнение полномочий со дня: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1) вступления в должность  вновь избранного Главы </w:t>
      </w:r>
      <w:r w:rsidR="00AF3BB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отмены мер процессуального принуждения в виде заключения под стражу или временного отстранения от должности, примененных к Главе </w:t>
      </w:r>
      <w:r w:rsidR="00AF3BB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решению суда.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Временно исполняющий обязанности Главы </w:t>
      </w:r>
      <w:r w:rsidR="00AF3BB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 все права и несет все обязанности Главы </w:t>
      </w:r>
      <w:r w:rsidR="00AD58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указанные  в федеральных  законах, Уставе и законах Курской области,  Уставе </w:t>
      </w:r>
      <w:r w:rsidR="00AD58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решениях, принятых на местном референдуме </w:t>
      </w:r>
      <w:r w:rsidR="00AD58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соглашениях, заключенных с органами местного самоуправления </w:t>
      </w:r>
      <w:r w:rsidR="00AD5889" w:rsidRPr="004A5870">
        <w:rPr>
          <w:rFonts w:ascii="Times New Roman" w:hAnsi="Times New Roman"/>
          <w:sz w:val="26"/>
          <w:szCs w:val="26"/>
        </w:rPr>
        <w:t>Железногорского</w:t>
      </w:r>
      <w:r w:rsidRPr="004A5870">
        <w:rPr>
          <w:rFonts w:ascii="Times New Roman" w:hAnsi="Times New Roman"/>
          <w:sz w:val="26"/>
          <w:szCs w:val="26"/>
        </w:rPr>
        <w:t xml:space="preserve"> района Курской области, решениях Собрания депутатов </w:t>
      </w:r>
      <w:r w:rsidR="00AD58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3</w:t>
      </w:r>
      <w:r w:rsidR="00141F4F">
        <w:rPr>
          <w:rFonts w:ascii="Times New Roman" w:hAnsi="Times New Roman"/>
          <w:b/>
          <w:bCs/>
          <w:sz w:val="26"/>
          <w:szCs w:val="26"/>
        </w:rPr>
        <w:t>4</w:t>
      </w:r>
      <w:r w:rsidRPr="004A5870">
        <w:rPr>
          <w:rFonts w:ascii="Times New Roman" w:hAnsi="Times New Roman"/>
          <w:b/>
          <w:bCs/>
          <w:sz w:val="26"/>
          <w:szCs w:val="26"/>
        </w:rPr>
        <w:t xml:space="preserve">. Досрочное прекращение полномочий Главы </w:t>
      </w:r>
      <w:r w:rsidR="00AD5889" w:rsidRPr="004A5870">
        <w:rPr>
          <w:rFonts w:ascii="Times New Roman" w:hAnsi="Times New Roman"/>
          <w:b/>
          <w:sz w:val="26"/>
          <w:szCs w:val="26"/>
        </w:rPr>
        <w:t>Студенокского  сельсовета Железногорского</w:t>
      </w:r>
      <w:r w:rsidR="00AD5889"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Установленный частью 2 статьи 31 настоящего Устава срок полномочий Главы </w:t>
      </w:r>
      <w:r w:rsidR="00AD58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может быть изменен в течение текущего срока полномочий.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Полномочия Главы </w:t>
      </w:r>
      <w:r w:rsidR="00DC188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прекращаются досрочно в случае: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смерти;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отставки по собственному желанию;</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удаления в отставку в соответствии со статьей 74.1 </w:t>
      </w:r>
      <w:hyperlink r:id="rId113" w:tgtFrame="_self" w:history="1">
        <w:r w:rsidRPr="004A5870">
          <w:rPr>
            <w:rFonts w:ascii="Times New Roman" w:hAnsi="Times New Roman"/>
            <w:sz w:val="26"/>
            <w:szCs w:val="26"/>
          </w:rPr>
          <w:t>Федерального закона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отрешения от должности в соответствии со статьей 74 </w:t>
      </w:r>
      <w:hyperlink r:id="rId114" w:tgtFrame="_self" w:tooltip="Нажмите правую кнопку мышки для загрузки документа по ссылке" w:history="1">
        <w:r w:rsidRPr="004A5870">
          <w:rPr>
            <w:rFonts w:ascii="Times New Roman" w:hAnsi="Times New Roman"/>
            <w:sz w:val="26"/>
            <w:szCs w:val="26"/>
          </w:rPr>
          <w:t>Федерального закона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5) признания судом недееспособным или ограниченно дееспособным;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6) признания судом безвестно отсутствующим или объявления умершим;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7) вступления в отношении его в законную силу обвинительного приговора суда;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8) выезда за пределы Российской Федерации на постоянное место жительства;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10) отзыва избирателями;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11) установленной в судебном порядке стойкой неспособности по состоянию здоровья осуществлять полномочия Главы </w:t>
      </w:r>
      <w:r w:rsidR="00DC188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12) преобразования </w:t>
      </w:r>
      <w:r w:rsidR="00DC188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осуществляемого в соответствии с частями 3, 5, 6.2., 7.2. статьи 13 Федерального закона «Об общих принципах организации местного самоуправления в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13) утраты </w:t>
      </w:r>
      <w:r w:rsidR="00DC1888" w:rsidRPr="004A5870">
        <w:rPr>
          <w:rFonts w:ascii="Times New Roman" w:hAnsi="Times New Roman"/>
          <w:sz w:val="26"/>
          <w:szCs w:val="26"/>
        </w:rPr>
        <w:t xml:space="preserve">Студенокским  сельсоветом Железногорского </w:t>
      </w:r>
      <w:r w:rsidRPr="004A5870">
        <w:rPr>
          <w:rFonts w:ascii="Times New Roman" w:hAnsi="Times New Roman"/>
          <w:sz w:val="26"/>
          <w:szCs w:val="26"/>
        </w:rPr>
        <w:t xml:space="preserve"> района статуса муниципального образования в связи с его объединением с городским округом;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14) увеличения численности избирателей </w:t>
      </w:r>
      <w:r w:rsidR="00DC188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более чем на 25 %, произошедшего вследствие изменения границ </w:t>
      </w:r>
      <w:r w:rsidR="00775D2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объединения </w:t>
      </w:r>
      <w:r w:rsidR="00775D2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 городским округом.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Решения о досрочном прекращении полномочий Главы </w:t>
      </w:r>
      <w:r w:rsidR="00775D2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во всех указанных в части 2 настоящей статьи случаях, за исключением пунктов 4, 10  принимаются Собранием депутатов </w:t>
      </w:r>
      <w:r w:rsidR="00775D2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судами по обращениям заинтересованных лиц и органов. </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Решение об отрешении Главы </w:t>
      </w:r>
      <w:r w:rsidR="00775D2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 должности, в случае, предусмотренном пунктом 4 части 2 настоящей статьи, принимается в соответствии с федеральным законодательством. </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Решения об отзыве, выражении ему недоверия населением </w:t>
      </w:r>
      <w:r w:rsidR="00775D2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принимаются в соответствии с законодательством Курской области и настоящим Уставом. </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Полномочия Главы </w:t>
      </w:r>
      <w:r w:rsidR="00775D2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прекращаются досрочно со дня вступления в силу соответствующих решений.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В случае досрочного прекращения полномочий Главы </w:t>
      </w:r>
      <w:r w:rsidR="00CA444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избрание Главы </w:t>
      </w:r>
      <w:r w:rsidR="00CA444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избираемого   Собранием депутатов </w:t>
      </w:r>
      <w:r w:rsidR="00CA444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При этом, если до истечения срока полномочий Собрания депутатов </w:t>
      </w:r>
      <w:r w:rsidR="00CA444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осталось менее шести месяцев, избрание Главы </w:t>
      </w:r>
      <w:r w:rsidR="00CA444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Собранием депутатов </w:t>
      </w:r>
      <w:r w:rsidR="00CA444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w:t>
      </w:r>
      <w:r w:rsidR="00CA4444" w:rsidRPr="004A5870">
        <w:rPr>
          <w:rFonts w:ascii="Times New Roman" w:hAnsi="Times New Roman"/>
          <w:sz w:val="26"/>
          <w:szCs w:val="26"/>
        </w:rPr>
        <w:t xml:space="preserve"> </w:t>
      </w:r>
      <w:r w:rsidRPr="004A5870">
        <w:rPr>
          <w:rFonts w:ascii="Times New Roman" w:hAnsi="Times New Roman"/>
          <w:sz w:val="26"/>
          <w:szCs w:val="26"/>
        </w:rPr>
        <w:t xml:space="preserve"> </w:t>
      </w:r>
      <w:r w:rsidR="00CA4444" w:rsidRPr="004A5870">
        <w:rPr>
          <w:rFonts w:ascii="Times New Roman" w:hAnsi="Times New Roman"/>
          <w:sz w:val="26"/>
          <w:szCs w:val="26"/>
        </w:rPr>
        <w:t xml:space="preserve">Студенокского  сельсовета Железногорского </w:t>
      </w:r>
      <w:r w:rsidR="0002204A" w:rsidRPr="004A5870">
        <w:rPr>
          <w:rFonts w:ascii="Times New Roman" w:hAnsi="Times New Roman"/>
          <w:sz w:val="26"/>
          <w:szCs w:val="26"/>
        </w:rPr>
        <w:t>района</w:t>
      </w:r>
      <w:r w:rsidRPr="004A5870">
        <w:rPr>
          <w:rFonts w:ascii="Times New Roman" w:hAnsi="Times New Roman"/>
          <w:sz w:val="26"/>
          <w:szCs w:val="26"/>
        </w:rPr>
        <w:t xml:space="preserve"> в правомочном составе.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В случае, если Глава </w:t>
      </w:r>
      <w:r w:rsidR="0002204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полномочия которого прекращены досрочно на основании правового акта Губернатора Курской области об отрешении от должности Главы </w:t>
      </w:r>
      <w:r w:rsidR="0002204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либо на основании решения Собрания депутатов </w:t>
      </w:r>
      <w:r w:rsidR="0002204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об удалении Главы </w:t>
      </w:r>
      <w:r w:rsidR="0002204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обжалует данные правовой акт или решение в судебном порядке, Собрание депутатов </w:t>
      </w:r>
      <w:r w:rsidR="00E76C4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вправе принимать решение об избрании Главы </w:t>
      </w:r>
      <w:r w:rsidR="00E76C43" w:rsidRPr="004A5870">
        <w:rPr>
          <w:rFonts w:ascii="Times New Roman" w:hAnsi="Times New Roman"/>
          <w:sz w:val="26"/>
          <w:szCs w:val="26"/>
        </w:rPr>
        <w:t xml:space="preserve">Студенокского  сельсовета </w:t>
      </w:r>
      <w:r w:rsidR="00E76C43" w:rsidRPr="004A5870">
        <w:rPr>
          <w:rFonts w:ascii="Times New Roman" w:hAnsi="Times New Roman"/>
          <w:sz w:val="26"/>
          <w:szCs w:val="26"/>
        </w:rPr>
        <w:lastRenderedPageBreak/>
        <w:t>Железногорского рай</w:t>
      </w:r>
      <w:r w:rsidRPr="004A5870">
        <w:rPr>
          <w:rFonts w:ascii="Times New Roman" w:hAnsi="Times New Roman"/>
          <w:sz w:val="26"/>
          <w:szCs w:val="26"/>
        </w:rPr>
        <w:t xml:space="preserve">она, избираемого Собранием депутатов </w:t>
      </w:r>
      <w:r w:rsidR="00E76C4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 числа кандидатов, представленных конкурсной комиссией по результатам конкурса, до вступления решения суда в законную силу.</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3</w:t>
      </w:r>
      <w:r w:rsidR="00141F4F">
        <w:rPr>
          <w:rFonts w:ascii="Times New Roman" w:hAnsi="Times New Roman"/>
          <w:b/>
          <w:bCs/>
          <w:sz w:val="26"/>
          <w:szCs w:val="26"/>
        </w:rPr>
        <w:t>5</w:t>
      </w:r>
      <w:r w:rsidRPr="004A5870">
        <w:rPr>
          <w:rFonts w:ascii="Times New Roman" w:hAnsi="Times New Roman"/>
          <w:b/>
          <w:bCs/>
          <w:sz w:val="26"/>
          <w:szCs w:val="26"/>
        </w:rPr>
        <w:t xml:space="preserve">. Полномочия Главы </w:t>
      </w:r>
      <w:r w:rsidR="00E76C43" w:rsidRPr="004A5870">
        <w:rPr>
          <w:rFonts w:ascii="Times New Roman" w:hAnsi="Times New Roman"/>
          <w:b/>
          <w:sz w:val="26"/>
          <w:szCs w:val="26"/>
        </w:rPr>
        <w:t>Студенокского  сельсовета Железногорского</w:t>
      </w:r>
      <w:r w:rsidR="00E76C43" w:rsidRPr="004A5870">
        <w:rPr>
          <w:rFonts w:ascii="Times New Roman" w:hAnsi="Times New Roman"/>
          <w:sz w:val="26"/>
          <w:szCs w:val="26"/>
        </w:rPr>
        <w:t xml:space="preserve"> </w:t>
      </w:r>
      <w:r w:rsidRPr="004A5870">
        <w:rPr>
          <w:rFonts w:ascii="Times New Roman" w:hAnsi="Times New Roman"/>
          <w:b/>
          <w:bCs/>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Глава </w:t>
      </w:r>
      <w:r w:rsidR="00E76C4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как высшее должностное лицо </w:t>
      </w:r>
      <w:r w:rsidR="001959D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пределах собственных полномочий по решению вопросов местного значения: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представляет </w:t>
      </w:r>
      <w:r w:rsidR="00F653FF" w:rsidRPr="004A5870">
        <w:rPr>
          <w:rFonts w:ascii="Times New Roman" w:hAnsi="Times New Roman"/>
          <w:sz w:val="26"/>
          <w:szCs w:val="26"/>
        </w:rPr>
        <w:t xml:space="preserve">Студенокский  сельсовет Железногорского </w:t>
      </w:r>
      <w:r w:rsidRPr="004A5870">
        <w:rPr>
          <w:rFonts w:ascii="Times New Roman" w:hAnsi="Times New Roman"/>
          <w:sz w:val="26"/>
          <w:szCs w:val="26"/>
        </w:rPr>
        <w:t xml:space="preserve"> района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2E742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подписывает и обнародует в порядке, установленном настоящим Уставом, нормативные правовые акты, принятые Собранием депутатов </w:t>
      </w:r>
      <w:r w:rsidR="002E742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издает в пределах своих полномочий правовые акты;</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вправе требовать созыва внеочередного заседания Собрания депутатов </w:t>
      </w:r>
      <w:r w:rsidR="00955D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обеспечивает осуществление органами местного самоуправления </w:t>
      </w:r>
      <w:r w:rsidR="00955D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полномочий по решению вопросов местного значения и отдельных государственных полномочий, переданных органам местного самоуправления </w:t>
      </w:r>
      <w:r w:rsidR="00955D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федеральными законами и законами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В сфере осуществления исполнительно-распорядительной деятельности Глава </w:t>
      </w:r>
      <w:r w:rsidR="00955D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 следующие полномочия: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осуществляет общее руководства деятельностью Администрации </w:t>
      </w:r>
      <w:r w:rsidR="00955D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ее структурных подразделений по решению всех вопросов, отнесенных к компетенции Администрации </w:t>
      </w:r>
      <w:r w:rsidR="00955DB0"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вносит на рассмотрение Собрания депутатов </w:t>
      </w:r>
      <w:r w:rsidR="00955D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проекты нормативных правовых актов;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вносит на утверждение Собрания депутатов </w:t>
      </w:r>
      <w:r w:rsidR="00955D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проект местного бюджета </w:t>
      </w:r>
      <w:r w:rsidR="0065551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отчет о его исполнении, а также стратегию социально - экономического развития </w:t>
      </w:r>
      <w:r w:rsidR="0065551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предлагает вопросы в повестку дня заседаний Собрания депутатов </w:t>
      </w:r>
      <w:r w:rsidR="0065551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заключает от имени Администрации </w:t>
      </w:r>
      <w:r w:rsidR="0065551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договоры и соглашения в пределах своей компетенции;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представляет на утверждение Собрания депутатов </w:t>
      </w:r>
      <w:r w:rsidR="0065551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структуру Администрации </w:t>
      </w:r>
      <w:r w:rsidR="0065551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формирует Администрацию </w:t>
      </w:r>
      <w:r w:rsidR="0065551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осуществляет функции распорядителя бюджетных средств при исполнении местного бюджета </w:t>
      </w:r>
      <w:r w:rsidR="0065551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w:t>
      </w:r>
      <w:r w:rsidRPr="004A5870">
        <w:rPr>
          <w:rFonts w:ascii="Times New Roman" w:hAnsi="Times New Roman"/>
          <w:sz w:val="26"/>
          <w:szCs w:val="26"/>
        </w:rPr>
        <w:lastRenderedPageBreak/>
        <w:t xml:space="preserve">района (за исключением средств по расходам, связанным с деятельностью Собрания депутатов </w:t>
      </w:r>
      <w:r w:rsidR="0073098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депутатов Собрания депутатов </w:t>
      </w:r>
      <w:r w:rsidR="0073098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отменяет либо приостанавливает акты должностных лиц и органов Администрации </w:t>
      </w:r>
      <w:r w:rsidR="0073098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w:t>
      </w:r>
      <w:r w:rsidR="0073098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Главой </w:t>
      </w:r>
      <w:r w:rsidR="00235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 этом имеет право издавать собственные правовые акты по вопросам отмененных или приостановленных актов;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назначает на должность и освобождает от должности работников Администрации </w:t>
      </w:r>
      <w:r w:rsidR="00235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10) утверждает смету расходов Администрации </w:t>
      </w:r>
      <w:r w:rsidR="00235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законодательством Российской Федерации, законом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осуществляет иные полномочия, предусмотренные действующим законодательством, настоящим Уставом, нормативными правовыми актами Собрания депутатов </w:t>
      </w:r>
      <w:r w:rsidR="00235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В случае временного отсутствия Главы </w:t>
      </w:r>
      <w:r w:rsidR="00235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его полномочия временно исполняет заместитель Главы Администрации </w:t>
      </w:r>
      <w:r w:rsidR="00235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основании распоряжения Администрации </w:t>
      </w:r>
      <w:r w:rsidR="0045343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3</w:t>
      </w:r>
      <w:r w:rsidR="00141F4F">
        <w:rPr>
          <w:rFonts w:ascii="Times New Roman" w:hAnsi="Times New Roman"/>
          <w:b/>
          <w:bCs/>
          <w:sz w:val="26"/>
          <w:szCs w:val="26"/>
        </w:rPr>
        <w:t>6</w:t>
      </w:r>
      <w:r w:rsidRPr="004A5870">
        <w:rPr>
          <w:rFonts w:ascii="Times New Roman" w:hAnsi="Times New Roman"/>
          <w:b/>
          <w:bCs/>
          <w:sz w:val="26"/>
          <w:szCs w:val="26"/>
        </w:rPr>
        <w:t xml:space="preserve">. Удаление Главы </w:t>
      </w:r>
      <w:r w:rsidR="0045343D" w:rsidRPr="004A5870">
        <w:rPr>
          <w:rFonts w:ascii="Times New Roman" w:hAnsi="Times New Roman"/>
          <w:b/>
          <w:sz w:val="26"/>
          <w:szCs w:val="26"/>
        </w:rPr>
        <w:t>Студенокского  сельсовета Железногорского</w:t>
      </w:r>
      <w:r w:rsidR="0045343D" w:rsidRPr="004A5870">
        <w:rPr>
          <w:rFonts w:ascii="Times New Roman" w:hAnsi="Times New Roman"/>
          <w:sz w:val="26"/>
          <w:szCs w:val="26"/>
        </w:rPr>
        <w:t xml:space="preserve"> </w:t>
      </w:r>
      <w:r w:rsidRPr="004A5870">
        <w:rPr>
          <w:rFonts w:ascii="Times New Roman" w:hAnsi="Times New Roman"/>
          <w:b/>
          <w:bCs/>
          <w:sz w:val="26"/>
          <w:szCs w:val="26"/>
        </w:rPr>
        <w:t>района в отставку</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Собрание депутатов </w:t>
      </w:r>
      <w:r w:rsidR="0045343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w:t>
      </w:r>
      <w:hyperlink r:id="rId115" w:tgtFrame="_self"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 xml:space="preserve"> вправе удалить Главу </w:t>
      </w:r>
      <w:r w:rsidR="00E772D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по инициативе депутатов Собрания депутатов </w:t>
      </w:r>
      <w:r w:rsidR="00E772D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по инициативе Губернатора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Основаниями для удаления Главы </w:t>
      </w:r>
      <w:r w:rsidR="000065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являются: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решения, действия (бездействие) Главы </w:t>
      </w:r>
      <w:r w:rsidR="000065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повлекшие (повлекшее) наступление последствий, предусмотренных пунктами 2 и 3 части 1 статьи 75 </w:t>
      </w:r>
      <w:hyperlink r:id="rId116" w:tgtFrame="_self" w:history="1">
        <w:r w:rsidRPr="004A5870">
          <w:rPr>
            <w:rFonts w:ascii="Times New Roman" w:hAnsi="Times New Roman"/>
            <w:sz w:val="26"/>
            <w:szCs w:val="26"/>
          </w:rPr>
          <w:t>Федерального закона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17" w:tgtFrame="_self"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 xml:space="preserve"> иными федеральными законами, Уставом </w:t>
      </w:r>
      <w:r w:rsidR="000065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(или) обязанностей по обеспечению осуществления органами местного самоуправления </w:t>
      </w:r>
      <w:r w:rsidR="000065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отдельных </w:t>
      </w:r>
      <w:r w:rsidRPr="004A5870">
        <w:rPr>
          <w:rFonts w:ascii="Times New Roman" w:hAnsi="Times New Roman"/>
          <w:sz w:val="26"/>
          <w:szCs w:val="26"/>
        </w:rPr>
        <w:lastRenderedPageBreak/>
        <w:t xml:space="preserve">государственных полномочий, переданных органам местного самоуправления </w:t>
      </w:r>
      <w:r w:rsidR="0000657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федеральными законами и законами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неудовлетворительная оценка деятельности Главы </w:t>
      </w:r>
      <w:r w:rsidR="00C045A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Собранием депутатов </w:t>
      </w:r>
      <w:r w:rsidR="00C045A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результатам его ежегодного отчета перед Собранием депутатов </w:t>
      </w:r>
      <w:r w:rsidR="00C045A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данная два раза подряд;</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несоблюдение ограничений, запретов, неисполнение обязанностей, которые установлены </w:t>
      </w:r>
      <w:hyperlink r:id="rId118" w:tgtFrame="_self" w:history="1">
        <w:r w:rsidRPr="004A5870">
          <w:rPr>
            <w:rFonts w:ascii="Times New Roman" w:hAnsi="Times New Roman"/>
            <w:sz w:val="26"/>
            <w:szCs w:val="26"/>
          </w:rPr>
          <w:t>Федеральным законом от 25 декабря 2008 года № 273-ФЗ «О противодействии коррупции»</w:t>
        </w:r>
      </w:hyperlink>
      <w:r w:rsidRPr="004A5870">
        <w:rPr>
          <w:rFonts w:ascii="Times New Roman" w:hAnsi="Times New Roman"/>
          <w:sz w:val="26"/>
          <w:szCs w:val="26"/>
        </w:rPr>
        <w:t xml:space="preserve">, </w:t>
      </w:r>
      <w:hyperlink r:id="rId119" w:tgtFrame="_self" w:history="1">
        <w:r w:rsidRPr="004A5870">
          <w:rPr>
            <w:rFonts w:ascii="Times New Roman" w:hAnsi="Times New Roman"/>
            <w:sz w:val="26"/>
            <w:szCs w:val="26"/>
          </w:rPr>
          <w:t>Федеральным законом от 3 декабря 2012 года № 230-ФЗ «О контроле за соответствием расходов лиц, замещающих государственные должности, и иных лиц их доходам»</w:t>
        </w:r>
      </w:hyperlink>
      <w:r w:rsidRPr="004A5870">
        <w:rPr>
          <w:rFonts w:ascii="Times New Roman" w:hAnsi="Times New Roman"/>
          <w:sz w:val="26"/>
          <w:szCs w:val="26"/>
        </w:rPr>
        <w:t xml:space="preserve">, </w:t>
      </w:r>
      <w:hyperlink r:id="rId120" w:tgtFrame="_self" w:history="1">
        <w:r w:rsidRPr="004A5870">
          <w:rPr>
            <w:rFonts w:ascii="Times New Roman" w:hAnsi="Times New Roman"/>
            <w:sz w:val="26"/>
            <w:szCs w:val="26"/>
          </w:rPr>
          <w:t>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допущение Главой </w:t>
      </w:r>
      <w:r w:rsidR="00C045A7" w:rsidRPr="004A5870">
        <w:rPr>
          <w:rFonts w:ascii="Times New Roman" w:hAnsi="Times New Roman"/>
          <w:sz w:val="26"/>
          <w:szCs w:val="26"/>
        </w:rPr>
        <w:t>Студенокского  сельсовета Железногорского</w:t>
      </w:r>
      <w:r w:rsidR="00556C37" w:rsidRPr="004A5870">
        <w:rPr>
          <w:rFonts w:ascii="Times New Roman" w:hAnsi="Times New Roman"/>
          <w:sz w:val="26"/>
          <w:szCs w:val="26"/>
        </w:rPr>
        <w:t xml:space="preserve"> </w:t>
      </w:r>
      <w:r w:rsidRPr="004A5870">
        <w:rPr>
          <w:rFonts w:ascii="Times New Roman" w:hAnsi="Times New Roman"/>
          <w:sz w:val="26"/>
          <w:szCs w:val="26"/>
        </w:rPr>
        <w:t xml:space="preserve"> района, Администрацией </w:t>
      </w:r>
      <w:r w:rsidR="00556C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иными органами и должностными лицами местного самоуправления </w:t>
      </w:r>
      <w:r w:rsidR="00556C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Инициатива депутатов Собрания депутатов </w:t>
      </w:r>
      <w:r w:rsidR="00556C3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 удалении Главы </w:t>
      </w:r>
      <w:r w:rsidR="002C63D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выдвинутая не менее чем одной третью от установленной численности депутатов Собрания депутатов </w:t>
      </w:r>
      <w:r w:rsidR="002C63D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оформляется в виде обращения, которое вносится в Собрание депутатов </w:t>
      </w:r>
      <w:r w:rsidR="002C63D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Указанное обращение вносится вместе с проектом решения Собрания депутатов </w:t>
      </w:r>
      <w:r w:rsidR="002C63D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 удалении Главы </w:t>
      </w:r>
      <w:r w:rsidR="002C63D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в отставку. О выдвижении данной инициативы Глава </w:t>
      </w:r>
      <w:r w:rsidR="002C63D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Губернатор Курской области уведомляются не позднее дня, следующего за днем внесения указанного обращения в Собрание депутатов </w:t>
      </w:r>
      <w:r w:rsidR="002C63D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Рассмотрение инициативы депутатов Собрания депутатов </w:t>
      </w:r>
      <w:r w:rsidR="00C93EA4" w:rsidRPr="004A5870">
        <w:rPr>
          <w:rFonts w:ascii="Times New Roman" w:hAnsi="Times New Roman"/>
          <w:sz w:val="26"/>
          <w:szCs w:val="26"/>
        </w:rPr>
        <w:t>Студенокского  сельсовета Железногорского района</w:t>
      </w:r>
      <w:r w:rsidRPr="004A5870">
        <w:rPr>
          <w:rFonts w:ascii="Times New Roman" w:hAnsi="Times New Roman"/>
          <w:sz w:val="26"/>
          <w:szCs w:val="26"/>
        </w:rPr>
        <w:t xml:space="preserve"> об удалении Главы </w:t>
      </w:r>
      <w:r w:rsidR="00C93EA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осуществляется с учетом мнения Губернатора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В случае, если при рассмотрении инициативы депутатов Собрания депутатов </w:t>
      </w:r>
      <w:r w:rsidR="00C93EA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 удалении Главы </w:t>
      </w:r>
      <w:r w:rsidR="00C93EA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предполагается рассмотрение вопросов, касающихся обеспечения </w:t>
      </w:r>
      <w:r w:rsidRPr="004A5870">
        <w:rPr>
          <w:rFonts w:ascii="Times New Roman" w:hAnsi="Times New Roman"/>
          <w:sz w:val="26"/>
          <w:szCs w:val="26"/>
        </w:rPr>
        <w:lastRenderedPageBreak/>
        <w:t xml:space="preserve">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w:t>
      </w:r>
      <w:r w:rsidR="00C93EA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повлекших (повлекшего) наступление последствий, предусмотренных пунктами 2 и 3 части 1 статьи 75 </w:t>
      </w:r>
      <w:hyperlink r:id="rId121" w:tgtFrame="_self" w:history="1">
        <w:r w:rsidRPr="004A5870">
          <w:rPr>
            <w:rFonts w:ascii="Times New Roman" w:hAnsi="Times New Roman"/>
            <w:sz w:val="26"/>
            <w:szCs w:val="26"/>
          </w:rPr>
          <w:t>Федерального закона «Об общих принципах организации местного самоуправления в Российской Федерации»</w:t>
        </w:r>
      </w:hyperlink>
      <w:r w:rsidRPr="004A5870">
        <w:rPr>
          <w:rFonts w:ascii="Times New Roman" w:hAnsi="Times New Roman"/>
          <w:sz w:val="26"/>
          <w:szCs w:val="26"/>
        </w:rPr>
        <w:t xml:space="preserve">, решение об удалении Главы </w:t>
      </w:r>
      <w:r w:rsidR="00C93EA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может быть принято только при согласии Губернатора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Инициатива Губернатора Курской области об удалении Главы </w:t>
      </w:r>
      <w:r w:rsidR="00C93EA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оформляется в виде обращения, которое вносится в Собрание депутатов </w:t>
      </w:r>
      <w:r w:rsidR="0008579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вместе с проектом соответствующего решения Собрания депутатов </w:t>
      </w:r>
      <w:r w:rsidR="0008579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 выдвижении данной инициативы Глава </w:t>
      </w:r>
      <w:r w:rsidR="0008579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уведомляется не позднее дня, следующего за днем внесения указанного обращения в Собрание депутатов </w:t>
      </w:r>
      <w:r w:rsidR="0008579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Рассмотрение инициативы депутатов Собрания депутатов </w:t>
      </w:r>
      <w:r w:rsidR="0008579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Губернатора Курской области об удалении Главы </w:t>
      </w:r>
      <w:r w:rsidR="0008579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осуществляется Собранием депутатов </w:t>
      </w:r>
      <w:r w:rsidR="0008579D"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айона в течение одного месяца со дня внесения соответствующего обращения.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Решение Собрания депутатов </w:t>
      </w:r>
      <w:r w:rsidR="0008579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 удалении Главы </w:t>
      </w:r>
      <w:r w:rsidR="005D3C9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считается принятым, если за него проголосовало не менее двух третей от установленной численности депутатов Собрания депутатов </w:t>
      </w:r>
      <w:r w:rsidR="005D3C9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Решение Собрания депутатов </w:t>
      </w:r>
      <w:r w:rsidR="005D3C9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 удалении Главы </w:t>
      </w:r>
      <w:r w:rsidR="005D3C9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подписывается Председателем Собрания депутатов </w:t>
      </w:r>
      <w:r w:rsidR="005D3C9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10. При рассмотрении и принятии Собранием </w:t>
      </w:r>
      <w:r w:rsidR="005D3C9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решения об удалении Главы </w:t>
      </w:r>
      <w:r w:rsidR="005D3C9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отставку должны быть обеспечены:</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w:t>
      </w:r>
      <w:r w:rsidR="005D3C98"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или Губернатора Курской области и с проектом решения Собрания депутатов </w:t>
      </w:r>
      <w:r w:rsidR="00EF32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 удалении его в отставку;</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предоставление ему возможности дать депутатам Собрания депутатов </w:t>
      </w:r>
      <w:r w:rsidR="00EF32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объяснения по поводу обстоятельств, выдвигаемых в качестве основания для удаления в отставку.</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В случае, если Глава </w:t>
      </w:r>
      <w:r w:rsidR="00EF32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не согласен с решением Собрания </w:t>
      </w:r>
      <w:r w:rsidR="00EF32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об удалении его в отставку, он вправе в письменном виде изложить свое особое мнение.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12. Решение Собрания депутатов </w:t>
      </w:r>
      <w:r w:rsidR="00EF32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об удалении Главы </w:t>
      </w:r>
      <w:r w:rsidR="00EF3289" w:rsidRPr="004A5870">
        <w:rPr>
          <w:rFonts w:ascii="Times New Roman" w:hAnsi="Times New Roman"/>
          <w:sz w:val="26"/>
          <w:szCs w:val="26"/>
        </w:rPr>
        <w:t xml:space="preserve">Студенокского  сельсовета </w:t>
      </w:r>
      <w:r w:rsidR="00EF3289" w:rsidRPr="004A5870">
        <w:rPr>
          <w:rFonts w:ascii="Times New Roman" w:hAnsi="Times New Roman"/>
          <w:sz w:val="26"/>
          <w:szCs w:val="26"/>
        </w:rPr>
        <w:lastRenderedPageBreak/>
        <w:t xml:space="preserve">Железногорского </w:t>
      </w:r>
      <w:r w:rsidRPr="004A5870">
        <w:rPr>
          <w:rFonts w:ascii="Times New Roman" w:hAnsi="Times New Roman"/>
          <w:sz w:val="26"/>
          <w:szCs w:val="26"/>
        </w:rPr>
        <w:t xml:space="preserve"> района в отставку подлежит официальному опубликованию (обнародованию) не позднее чем через пять дней со дня его принятия. В случае, если Глава </w:t>
      </w:r>
      <w:r w:rsidR="00EF32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EF328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13. В случае, если инициатива депутатов Собрания депутатов </w:t>
      </w:r>
      <w:r w:rsidR="00D0290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Губернатора Курской области об удалении Главы </w:t>
      </w:r>
      <w:r w:rsidR="00D0290F" w:rsidRPr="004A5870">
        <w:rPr>
          <w:rFonts w:ascii="Times New Roman" w:hAnsi="Times New Roman"/>
          <w:sz w:val="26"/>
          <w:szCs w:val="26"/>
        </w:rPr>
        <w:t>Студенокского  сельсовета Железногорского района</w:t>
      </w:r>
      <w:r w:rsidRPr="004A5870">
        <w:rPr>
          <w:rFonts w:ascii="Times New Roman" w:hAnsi="Times New Roman"/>
          <w:sz w:val="26"/>
          <w:szCs w:val="26"/>
        </w:rPr>
        <w:t xml:space="preserve"> в отставку отклонена Собранием депутатов </w:t>
      </w:r>
      <w:r w:rsidR="00D0290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вопрос об удалении Главы </w:t>
      </w:r>
      <w:r w:rsidR="00125C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в отставку может быть вынесен на повторное рассмотрение Собрания депутатов </w:t>
      </w:r>
      <w:r w:rsidR="00125C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ранее чем через два месяца со дня проведения заседания Собрания депутатов </w:t>
      </w:r>
      <w:r w:rsidR="00125C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котором рассматривался указанный вопрос.</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14. Глава </w:t>
      </w:r>
      <w:r w:rsidR="00125C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отношении которого Собранием депутатов </w:t>
      </w:r>
      <w:r w:rsidR="00125C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Суд должен рассмотреть заявление и принять решение не позднее чем через 10 дней со дня подачи заявления.</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3</w:t>
      </w:r>
      <w:r w:rsidR="00457706">
        <w:rPr>
          <w:rFonts w:ascii="Times New Roman" w:hAnsi="Times New Roman"/>
          <w:b/>
          <w:bCs/>
          <w:sz w:val="26"/>
          <w:szCs w:val="26"/>
        </w:rPr>
        <w:t>7</w:t>
      </w:r>
      <w:r w:rsidRPr="004A5870">
        <w:rPr>
          <w:rFonts w:ascii="Times New Roman" w:hAnsi="Times New Roman"/>
          <w:b/>
          <w:bCs/>
          <w:sz w:val="26"/>
          <w:szCs w:val="26"/>
        </w:rPr>
        <w:t xml:space="preserve">. Заместитель Главы Администрации </w:t>
      </w:r>
      <w:r w:rsidR="00125C00" w:rsidRPr="004A5870">
        <w:rPr>
          <w:rFonts w:ascii="Times New Roman" w:hAnsi="Times New Roman"/>
          <w:b/>
          <w:sz w:val="26"/>
          <w:szCs w:val="26"/>
        </w:rPr>
        <w:t>Студенокского  сельсовета Железногорского</w:t>
      </w:r>
      <w:r w:rsidR="00125C00"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Глава Администрации </w:t>
      </w:r>
      <w:r w:rsidR="00125C0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имеет одного заместителя, назначенного на должность и освобожденного от должности Главой Администрации </w:t>
      </w:r>
      <w:r w:rsidR="00C5451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В случае временного отсутствия Главы Администрации </w:t>
      </w:r>
      <w:r w:rsidR="00C5451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его полномочия временно исполняет заместитель Главы Администрации </w:t>
      </w:r>
      <w:r w:rsidR="00C5451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основании распоряжения Администрации </w:t>
      </w:r>
      <w:r w:rsidR="00C5451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t xml:space="preserve">ГЛАВА 6. АДМИНИСТРАЦИЯ </w:t>
      </w:r>
      <w:r w:rsidR="00C54514"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C54514"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3</w:t>
      </w:r>
      <w:r w:rsidR="00457706">
        <w:rPr>
          <w:rFonts w:ascii="Times New Roman" w:hAnsi="Times New Roman"/>
          <w:b/>
          <w:bCs/>
          <w:sz w:val="26"/>
          <w:szCs w:val="26"/>
        </w:rPr>
        <w:t>8</w:t>
      </w:r>
      <w:r w:rsidRPr="004A5870">
        <w:rPr>
          <w:rFonts w:ascii="Times New Roman" w:hAnsi="Times New Roman"/>
          <w:b/>
          <w:bCs/>
          <w:sz w:val="26"/>
          <w:szCs w:val="26"/>
        </w:rPr>
        <w:t xml:space="preserve">. Администрация </w:t>
      </w:r>
      <w:r w:rsidR="00022B18" w:rsidRPr="004A5870">
        <w:rPr>
          <w:rFonts w:ascii="Times New Roman" w:hAnsi="Times New Roman"/>
          <w:b/>
          <w:sz w:val="26"/>
          <w:szCs w:val="26"/>
        </w:rPr>
        <w:t>Студенокского  сельсовета Железногорского</w:t>
      </w:r>
      <w:r w:rsidR="00022B18"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Администрация </w:t>
      </w:r>
      <w:r w:rsidR="00022B1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 орган местного самоуправления, осуществляющий исполнительно - распорядительные функции.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Администрацией </w:t>
      </w:r>
      <w:r w:rsidR="00022B1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руководит Глава </w:t>
      </w:r>
      <w:r w:rsidR="00022B1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принципах единоначалия.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Структура Администрации </w:t>
      </w:r>
      <w:r w:rsidR="00022B1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утверждается Собранием депутатов </w:t>
      </w:r>
      <w:r w:rsidR="00022B18" w:rsidRPr="004A5870">
        <w:rPr>
          <w:rFonts w:ascii="Times New Roman" w:hAnsi="Times New Roman"/>
          <w:sz w:val="26"/>
          <w:szCs w:val="26"/>
        </w:rPr>
        <w:t xml:space="preserve">Студенокского  сельсовета </w:t>
      </w:r>
      <w:r w:rsidR="00022B18" w:rsidRPr="004A5870">
        <w:rPr>
          <w:rFonts w:ascii="Times New Roman" w:hAnsi="Times New Roman"/>
          <w:sz w:val="26"/>
          <w:szCs w:val="26"/>
        </w:rPr>
        <w:lastRenderedPageBreak/>
        <w:t xml:space="preserve">Железногорского </w:t>
      </w:r>
      <w:r w:rsidRPr="004A5870">
        <w:rPr>
          <w:rFonts w:ascii="Times New Roman" w:hAnsi="Times New Roman"/>
          <w:sz w:val="26"/>
          <w:szCs w:val="26"/>
        </w:rPr>
        <w:t xml:space="preserve"> района по представлению Главы </w:t>
      </w:r>
      <w:r w:rsidR="000F1F2D" w:rsidRPr="004A5870">
        <w:rPr>
          <w:rFonts w:ascii="Times New Roman" w:hAnsi="Times New Roman"/>
          <w:sz w:val="26"/>
          <w:szCs w:val="26"/>
        </w:rPr>
        <w:t>Студенокского  сельсовета Железногорского ра</w:t>
      </w:r>
      <w:r w:rsidRPr="004A5870">
        <w:rPr>
          <w:rFonts w:ascii="Times New Roman" w:hAnsi="Times New Roman"/>
          <w:sz w:val="26"/>
          <w:szCs w:val="26"/>
        </w:rPr>
        <w:t>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Администрация </w:t>
      </w:r>
      <w:r w:rsidR="000F1F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обладает правами юридического лица и по организационно-правовой форме является муниципальным казенным учреждением.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Администрация </w:t>
      </w:r>
      <w:r w:rsidR="000F1F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 следующие полномочия: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обеспечивает исполнительно-распорядительные функции по решению вопросов местного значения </w:t>
      </w:r>
      <w:r w:rsidR="000F1F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со статьей 3 настоящего Устава в интересах населения </w:t>
      </w:r>
      <w:r w:rsidR="000F1F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разрабатывает для представления Главой </w:t>
      </w:r>
      <w:r w:rsidR="000F1F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Собрание депутатов </w:t>
      </w:r>
      <w:r w:rsidR="000F1F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проект местного бюджета, после утверждения местного бюджета организует его исполнение и готовит отчет о его исполнении;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разрабатывает для представления Главой </w:t>
      </w:r>
      <w:r w:rsidR="000F1F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Собрание депутатов </w:t>
      </w:r>
      <w:r w:rsidR="000F1F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стратегию социально-экономического развития </w:t>
      </w:r>
      <w:r w:rsidR="00B921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организует ее исполнение;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управляет имуществом, находящимся в собственности </w:t>
      </w:r>
      <w:r w:rsidR="00B921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случаях и порядке, установленных Собранием депутатов </w:t>
      </w:r>
      <w:r w:rsidR="00B921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создает, реорганизует, ликвидирует муниципальные учреждения в порядке, установленном Администрацией </w:t>
      </w:r>
      <w:r w:rsidR="00B921B9"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w:t>
      </w:r>
      <w:r w:rsidR="00B921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организует и осуществляет муниципальный контроль на территории </w:t>
      </w:r>
      <w:r w:rsidR="00B921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разрабатывает и принимает административные регламенты осуществления муниципального контроля в соответствующих сферах деятельности;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8) осуществляет иные полномочия в соответствии с действующим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Администрация </w:t>
      </w:r>
      <w:r w:rsidR="00B921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sz w:val="26"/>
          <w:szCs w:val="26"/>
        </w:rPr>
        <w:t>Статья 3</w:t>
      </w:r>
      <w:r w:rsidR="00457706">
        <w:rPr>
          <w:rFonts w:ascii="Times New Roman" w:hAnsi="Times New Roman"/>
          <w:b/>
          <w:sz w:val="26"/>
          <w:szCs w:val="26"/>
        </w:rPr>
        <w:t>9.</w:t>
      </w:r>
      <w:r w:rsidRPr="004A5870">
        <w:rPr>
          <w:rFonts w:ascii="Times New Roman" w:hAnsi="Times New Roman"/>
          <w:b/>
          <w:sz w:val="26"/>
          <w:szCs w:val="26"/>
        </w:rPr>
        <w:t xml:space="preserve"> Муниципальный контроль</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Администрация </w:t>
      </w:r>
      <w:r w:rsidR="00B921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органам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Порядок организации и осуществления муниципального контроля на территории  </w:t>
      </w:r>
      <w:r w:rsidR="00B921B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w:t>
      </w:r>
      <w:r w:rsidRPr="004A5870">
        <w:rPr>
          <w:rFonts w:ascii="Times New Roman" w:hAnsi="Times New Roman"/>
          <w:sz w:val="26"/>
          <w:szCs w:val="26"/>
        </w:rPr>
        <w:lastRenderedPageBreak/>
        <w:t xml:space="preserve">соответствующей сфере деятельности устанавливается муниципальными правовыми актами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либо законом Курской области и принятыми в соответствии с ним муниципальными правовыми актами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122" w:tgtFrame="_self" w:history="1">
        <w:r w:rsidRPr="004A5870">
          <w:rPr>
            <w:rFonts w:ascii="Times New Roman" w:hAnsi="Times New Roman"/>
            <w:sz w:val="26"/>
            <w:szCs w:val="26"/>
          </w:rPr>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p>
    <w:p w:rsidR="00304C28" w:rsidRDefault="00304C28" w:rsidP="0011657B">
      <w:pPr>
        <w:spacing w:after="0" w:line="240" w:lineRule="auto"/>
        <w:ind w:firstLine="567"/>
        <w:jc w:val="both"/>
        <w:rPr>
          <w:rFonts w:ascii="Times New Roman" w:hAnsi="Times New Roman"/>
          <w:b/>
          <w:bCs/>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457706">
        <w:rPr>
          <w:rFonts w:ascii="Times New Roman" w:hAnsi="Times New Roman"/>
          <w:b/>
          <w:bCs/>
          <w:sz w:val="26"/>
          <w:szCs w:val="26"/>
        </w:rPr>
        <w:t>40</w:t>
      </w:r>
      <w:r w:rsidRPr="004A5870">
        <w:rPr>
          <w:rFonts w:ascii="Times New Roman" w:hAnsi="Times New Roman"/>
          <w:b/>
          <w:bCs/>
          <w:sz w:val="26"/>
          <w:szCs w:val="26"/>
        </w:rPr>
        <w:t xml:space="preserve">. Избирательная комиссия </w:t>
      </w:r>
      <w:r w:rsidR="00DA38E1"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Избирательная комиссия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организует подготовку и проведение выборов депутатов Собрания депутатов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местного референдума, голосования по отзыву депутата Собрания депутатов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Главы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голосования по вопросам изменения границ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преобразования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Избирательная комиссия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является муниципальным органом, который не входит в структуру органов местного самоуправления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Избирательная комиссия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 полномочия и формируется в соответствии с </w:t>
      </w:r>
      <w:hyperlink r:id="rId123" w:tgtFrame="_self" w:history="1">
        <w:r w:rsidRPr="004A5870">
          <w:rPr>
            <w:rFonts w:ascii="Times New Roman" w:hAnsi="Times New Roman"/>
            <w:sz w:val="26"/>
            <w:szCs w:val="26"/>
          </w:rPr>
          <w:t>Федеральным законом «Об основных гарантиях избирательных прав и права на участие в референдуме граждан Российской Федерации»</w:t>
        </w:r>
      </w:hyperlink>
      <w:r w:rsidRPr="004A5870">
        <w:rPr>
          <w:rFonts w:ascii="Times New Roman" w:hAnsi="Times New Roman"/>
          <w:sz w:val="26"/>
          <w:szCs w:val="26"/>
        </w:rPr>
        <w:t xml:space="preserve"> и принимаемым в соответствии с ним законом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Избирательная комиссия </w:t>
      </w:r>
      <w:r w:rsidR="00DA38E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формируется в количестве шести членов с правом решающего голоса.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t xml:space="preserve">ГЛАВА 7. </w:t>
      </w:r>
      <w:r w:rsidRPr="004A5870">
        <w:rPr>
          <w:rFonts w:ascii="Times New Roman" w:hAnsi="Times New Roman"/>
          <w:b/>
          <w:sz w:val="26"/>
          <w:szCs w:val="26"/>
        </w:rPr>
        <w:t xml:space="preserve">КОНТРОЛЬНО-СЧЕТНЫЙ ОРГАН </w:t>
      </w:r>
      <w:r w:rsidR="00DA38E1" w:rsidRPr="004A5870">
        <w:rPr>
          <w:rFonts w:ascii="Times New Roman" w:hAnsi="Times New Roman"/>
          <w:b/>
          <w:sz w:val="26"/>
          <w:szCs w:val="26"/>
        </w:rPr>
        <w:t xml:space="preserve">СТУДЕНОКСКОГО </w:t>
      </w:r>
      <w:r w:rsidRPr="004A5870">
        <w:rPr>
          <w:rFonts w:ascii="Times New Roman" w:hAnsi="Times New Roman"/>
          <w:b/>
          <w:sz w:val="26"/>
          <w:szCs w:val="26"/>
        </w:rPr>
        <w:t xml:space="preserve">СЕЛЬСОВЕТА </w:t>
      </w:r>
      <w:r w:rsidR="006600F2" w:rsidRPr="004A5870">
        <w:rPr>
          <w:rFonts w:ascii="Times New Roman" w:hAnsi="Times New Roman"/>
          <w:b/>
          <w:sz w:val="26"/>
          <w:szCs w:val="26"/>
        </w:rPr>
        <w:t xml:space="preserve">ЖЕЛЕЗНОГОРСКОГО </w:t>
      </w:r>
      <w:r w:rsidRPr="004A5870">
        <w:rPr>
          <w:rFonts w:ascii="Times New Roman" w:hAnsi="Times New Roman"/>
          <w:b/>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bCs/>
          <w:sz w:val="26"/>
          <w:szCs w:val="26"/>
        </w:rPr>
        <w:t xml:space="preserve">Статья </w:t>
      </w:r>
      <w:r w:rsidR="00457706">
        <w:rPr>
          <w:rFonts w:ascii="Times New Roman" w:hAnsi="Times New Roman"/>
          <w:b/>
          <w:bCs/>
          <w:sz w:val="26"/>
          <w:szCs w:val="26"/>
        </w:rPr>
        <w:t>41</w:t>
      </w:r>
      <w:r w:rsidRPr="004A5870">
        <w:rPr>
          <w:rFonts w:ascii="Times New Roman" w:hAnsi="Times New Roman"/>
          <w:b/>
          <w:bCs/>
          <w:sz w:val="26"/>
          <w:szCs w:val="26"/>
        </w:rPr>
        <w:t xml:space="preserve">. </w:t>
      </w:r>
      <w:r w:rsidRPr="004A5870">
        <w:rPr>
          <w:rFonts w:ascii="Times New Roman" w:hAnsi="Times New Roman"/>
          <w:b/>
          <w:sz w:val="26"/>
          <w:szCs w:val="26"/>
        </w:rPr>
        <w:t xml:space="preserve">Контрольно-счетный орган </w:t>
      </w:r>
      <w:r w:rsidR="00BD49E7"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Контрольно-счетный орган </w:t>
      </w:r>
      <w:r w:rsidR="00BD49E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 Ревизионная комиссия </w:t>
      </w:r>
      <w:r w:rsidR="00BD49E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(далее – Ревизионная комиссия </w:t>
      </w:r>
      <w:r w:rsidR="00BD49E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является постоянно действующим органом внешнего муниципального финансового контроля и образуется Собранием депутатов </w:t>
      </w:r>
      <w:r w:rsidR="00BD49E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Ревизионная комиссия </w:t>
      </w:r>
      <w:r w:rsidR="00BD49E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подотчетна Собранию депутатов </w:t>
      </w:r>
      <w:r w:rsidR="00BD49E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обладает организационной и функциональной независимостью и осуществляет свою деятельность самостоятельно.</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2. Ревизионная комиссия </w:t>
      </w:r>
      <w:r w:rsidR="00BD49E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обладает правами юридического лица.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Состав и порядок деятельности Ревизионной комиссии </w:t>
      </w:r>
      <w:r w:rsidR="00BD49E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устанавливается решением Собрания депутатов </w:t>
      </w:r>
      <w:r w:rsidR="00364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Информация о проведенных Ревизионной комиссией </w:t>
      </w:r>
      <w:r w:rsidR="00364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газете «</w:t>
      </w:r>
      <w:r w:rsidR="00364666" w:rsidRPr="004A5870">
        <w:rPr>
          <w:rFonts w:ascii="Times New Roman" w:hAnsi="Times New Roman"/>
          <w:sz w:val="26"/>
          <w:szCs w:val="26"/>
        </w:rPr>
        <w:t>Студенокский Вестник</w:t>
      </w:r>
      <w:r w:rsidRPr="004A5870">
        <w:rPr>
          <w:rFonts w:ascii="Times New Roman" w:hAnsi="Times New Roman"/>
          <w:sz w:val="26"/>
          <w:szCs w:val="26"/>
        </w:rPr>
        <w:t>» и размещению на своем официальном сайте в информационно – телекоммуникационной сети «Интернет».</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Органы местного самоуправления </w:t>
      </w:r>
      <w:r w:rsidR="00364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муниципальные органы, организации, в отношении которых Ревизионная комиссия </w:t>
      </w:r>
      <w:r w:rsidR="00364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вправе осуществлять внешний муниципальный финансовый контроль, их должностные лица в установленные законами Курской области обязаны представлять в Ревизионную комиссию </w:t>
      </w:r>
      <w:r w:rsidR="00364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ее запросам информацию, документы и материалы, необходимые для проведения контрольных и экспертно-аналитических мероприятий.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Порядок направления Ревизионной комиссией </w:t>
      </w:r>
      <w:r w:rsidR="00364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запросов, указанных в абзаце 1 части 5 настоящей статьи, определяется законами Курской области и Регламентом Ревизионной комиссии </w:t>
      </w:r>
      <w:r w:rsidR="00364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sz w:val="26"/>
          <w:szCs w:val="26"/>
        </w:rPr>
        <w:t xml:space="preserve">Статья </w:t>
      </w:r>
      <w:r w:rsidR="00F07C64">
        <w:rPr>
          <w:rFonts w:ascii="Times New Roman" w:hAnsi="Times New Roman"/>
          <w:b/>
          <w:sz w:val="26"/>
          <w:szCs w:val="26"/>
        </w:rPr>
        <w:t>42</w:t>
      </w:r>
      <w:r w:rsidRPr="004A5870">
        <w:rPr>
          <w:rFonts w:ascii="Times New Roman" w:hAnsi="Times New Roman"/>
          <w:b/>
          <w:sz w:val="26"/>
          <w:szCs w:val="26"/>
        </w:rPr>
        <w:t>. Полномочия ревизионной комиссии</w:t>
      </w:r>
      <w:r w:rsidR="00364666" w:rsidRPr="004A5870">
        <w:rPr>
          <w:rFonts w:ascii="Times New Roman" w:hAnsi="Times New Roman"/>
          <w:b/>
          <w:sz w:val="26"/>
          <w:szCs w:val="26"/>
        </w:rPr>
        <w:t xml:space="preserve"> </w:t>
      </w:r>
      <w:r w:rsidRPr="004A5870">
        <w:rPr>
          <w:rFonts w:ascii="Times New Roman" w:hAnsi="Times New Roman"/>
          <w:b/>
          <w:sz w:val="26"/>
          <w:szCs w:val="26"/>
        </w:rPr>
        <w:t xml:space="preserve"> </w:t>
      </w:r>
      <w:r w:rsidR="00364666" w:rsidRPr="004A5870">
        <w:rPr>
          <w:rFonts w:ascii="Times New Roman" w:hAnsi="Times New Roman"/>
          <w:b/>
          <w:sz w:val="26"/>
          <w:szCs w:val="26"/>
        </w:rPr>
        <w:t>Студенокского  сельсовета Железногорского</w:t>
      </w:r>
      <w:r w:rsidR="00364666" w:rsidRPr="004A5870">
        <w:rPr>
          <w:rFonts w:ascii="Times New Roman" w:hAnsi="Times New Roman"/>
          <w:sz w:val="26"/>
          <w:szCs w:val="26"/>
        </w:rPr>
        <w:t xml:space="preserve"> </w:t>
      </w:r>
      <w:r w:rsidRPr="004A5870">
        <w:rPr>
          <w:rFonts w:ascii="Times New Roman" w:hAnsi="Times New Roman"/>
          <w:b/>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К основным полномочиям Ревизионной комиссии </w:t>
      </w:r>
      <w:r w:rsidR="003646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относятся: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контроль за исполнением местного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экспертиза проектов местного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внешняя проверка годового отчета об исполнении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4) организация и осуществление контроля за законностью, результативностью (эффективностью и экономичностью)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w:t>
      </w:r>
      <w:r w:rsidR="00F75A5D" w:rsidRPr="004A5870">
        <w:rPr>
          <w:rFonts w:ascii="Times New Roman" w:hAnsi="Times New Roman"/>
          <w:sz w:val="26"/>
          <w:szCs w:val="26"/>
        </w:rPr>
        <w:t xml:space="preserve">Студенокскому  сельсовету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оценка эффективности предоставления налоговых и иных льгот и 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w:t>
      </w:r>
      <w:r w:rsidRPr="004A5870">
        <w:rPr>
          <w:rFonts w:ascii="Times New Roman" w:hAnsi="Times New Roman"/>
          <w:sz w:val="26"/>
          <w:szCs w:val="26"/>
        </w:rPr>
        <w:lastRenderedPageBreak/>
        <w:t>за счет средств местного бюджета и имущества,  находящегося в муниципальной собственности;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w:t>
      </w:r>
      <w:r w:rsidR="00F75A5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также муниципальных программ;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анализ бюджетного процесса в </w:t>
      </w:r>
      <w:r w:rsidR="00F75A5D" w:rsidRPr="004A5870">
        <w:rPr>
          <w:rFonts w:ascii="Times New Roman" w:hAnsi="Times New Roman"/>
          <w:sz w:val="26"/>
          <w:szCs w:val="26"/>
        </w:rPr>
        <w:t xml:space="preserve">Студенокском  сельсовете Железногорского </w:t>
      </w:r>
      <w:r w:rsidRPr="004A5870">
        <w:rPr>
          <w:rFonts w:ascii="Times New Roman" w:hAnsi="Times New Roman"/>
          <w:sz w:val="26"/>
          <w:szCs w:val="26"/>
        </w:rPr>
        <w:t xml:space="preserve"> района и подготовка предложений, направленных на его совершенствование;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w:t>
      </w:r>
      <w:r w:rsidR="00F75A5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Главе </w:t>
      </w:r>
      <w:r w:rsidR="00F75A5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10) участие в пределах полномочий в мероприятиях, направленных на противодействие коррупции;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w:t>
      </w:r>
      <w:r w:rsidR="00A210A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Собрание депутатов </w:t>
      </w:r>
      <w:r w:rsidR="00A210A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вправе заключать соглашения с Представительным Собранием </w:t>
      </w:r>
      <w:r w:rsidR="00A210A0" w:rsidRPr="004A5870">
        <w:rPr>
          <w:rFonts w:ascii="Times New Roman" w:hAnsi="Times New Roman"/>
          <w:sz w:val="26"/>
          <w:szCs w:val="26"/>
        </w:rPr>
        <w:t>Железногорского</w:t>
      </w:r>
      <w:r w:rsidRPr="004A5870">
        <w:rPr>
          <w:rFonts w:ascii="Times New Roman" w:hAnsi="Times New Roman"/>
          <w:sz w:val="26"/>
          <w:szCs w:val="26"/>
        </w:rPr>
        <w:t xml:space="preserve"> района Курской области о передаче контрольно-счетному органу </w:t>
      </w:r>
      <w:r w:rsidR="00A210A0" w:rsidRPr="004A5870">
        <w:rPr>
          <w:rFonts w:ascii="Times New Roman" w:hAnsi="Times New Roman"/>
          <w:sz w:val="26"/>
          <w:szCs w:val="26"/>
        </w:rPr>
        <w:t>Железногорского р</w:t>
      </w:r>
      <w:r w:rsidRPr="004A5870">
        <w:rPr>
          <w:rFonts w:ascii="Times New Roman" w:hAnsi="Times New Roman"/>
          <w:sz w:val="26"/>
          <w:szCs w:val="26"/>
        </w:rPr>
        <w:t xml:space="preserve">айона Курской области полномочий Ревизионной комиссии </w:t>
      </w:r>
      <w:r w:rsidR="00A210A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 осуществлению внешнего муниципального финансового контроля.</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t xml:space="preserve">ГЛАВА 8. МУНИЦИПАЛЬНАЯ СЛУЖБА </w:t>
      </w:r>
      <w:r w:rsidR="00A210A0" w:rsidRPr="004A5870">
        <w:rPr>
          <w:rFonts w:ascii="Times New Roman" w:hAnsi="Times New Roman"/>
          <w:b/>
          <w:bCs/>
          <w:sz w:val="26"/>
          <w:szCs w:val="26"/>
        </w:rPr>
        <w:t xml:space="preserve">СТУДЕНОКСКОГО </w:t>
      </w:r>
      <w:r w:rsidRPr="004A5870">
        <w:rPr>
          <w:rFonts w:ascii="Times New Roman" w:hAnsi="Times New Roman"/>
          <w:b/>
          <w:bCs/>
          <w:sz w:val="26"/>
          <w:szCs w:val="26"/>
        </w:rPr>
        <w:t xml:space="preserve"> СЕЛЬСОВЕТА </w:t>
      </w:r>
      <w:r w:rsidR="001953F4" w:rsidRPr="004A5870">
        <w:rPr>
          <w:rFonts w:ascii="Times New Roman" w:hAnsi="Times New Roman"/>
          <w:b/>
          <w:bCs/>
          <w:sz w:val="26"/>
          <w:szCs w:val="26"/>
        </w:rPr>
        <w:t xml:space="preserve">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F07C64">
        <w:rPr>
          <w:rFonts w:ascii="Times New Roman" w:hAnsi="Times New Roman"/>
          <w:b/>
          <w:bCs/>
          <w:sz w:val="26"/>
          <w:szCs w:val="26"/>
        </w:rPr>
        <w:t>4</w:t>
      </w:r>
      <w:r w:rsidRPr="004A5870">
        <w:rPr>
          <w:rFonts w:ascii="Times New Roman" w:hAnsi="Times New Roman"/>
          <w:b/>
          <w:bCs/>
          <w:sz w:val="26"/>
          <w:szCs w:val="26"/>
        </w:rPr>
        <w:t xml:space="preserve">3. Условия и порядок прохождения муниципальной службы </w:t>
      </w:r>
      <w:r w:rsidR="001953F4" w:rsidRPr="004A5870">
        <w:rPr>
          <w:rFonts w:ascii="Times New Roman" w:hAnsi="Times New Roman"/>
          <w:b/>
          <w:sz w:val="26"/>
          <w:szCs w:val="26"/>
        </w:rPr>
        <w:t>Студенокского  сельсовета Железногорского</w:t>
      </w:r>
      <w:r w:rsidR="001953F4"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На муниципальных служащих распространяется действие трудового законодательства с особенностями, предусмотренными </w:t>
      </w:r>
      <w:hyperlink r:id="rId124" w:tgtFrame="_self" w:history="1">
        <w:r w:rsidRPr="004A5870">
          <w:rPr>
            <w:rFonts w:ascii="Times New Roman" w:hAnsi="Times New Roman"/>
            <w:sz w:val="26"/>
            <w:szCs w:val="26"/>
          </w:rPr>
          <w:t>Федеральным законом от 02 марта 2007 года № 25-ФЗ «О муниципальной службе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Лица, исполняющие обязанности по техническому обеспечению деятельности органов местного самоуправления </w:t>
      </w:r>
      <w:r w:rsidR="001953F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избирательной комиссии </w:t>
      </w:r>
      <w:r w:rsidR="001953F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не замещают должности муниципальной службы и не являются муниципальными служащими.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4</w:t>
      </w:r>
      <w:r w:rsidR="00F07C64">
        <w:rPr>
          <w:rFonts w:ascii="Times New Roman" w:hAnsi="Times New Roman"/>
          <w:b/>
          <w:bCs/>
          <w:sz w:val="26"/>
          <w:szCs w:val="26"/>
        </w:rPr>
        <w:t>4</w:t>
      </w:r>
      <w:r w:rsidRPr="004A5870">
        <w:rPr>
          <w:rFonts w:ascii="Times New Roman" w:hAnsi="Times New Roman"/>
          <w:b/>
          <w:bCs/>
          <w:sz w:val="26"/>
          <w:szCs w:val="26"/>
        </w:rPr>
        <w:t xml:space="preserve">. Статус муниципального служащего </w:t>
      </w:r>
      <w:r w:rsidR="001953F4"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Муниципальным служащим является гражданин, исполняющий в порядке, определенном муниципальными правовыми актами в соответствии с </w:t>
      </w:r>
      <w:r w:rsidRPr="004A5870">
        <w:rPr>
          <w:rFonts w:ascii="Times New Roman" w:hAnsi="Times New Roman"/>
          <w:sz w:val="26"/>
          <w:szCs w:val="26"/>
        </w:rPr>
        <w:lastRenderedPageBreak/>
        <w:t>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В связи с прохождением муниципальной службы муниципальному служащему запрещается: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замещать должности муниципальной службы в случае: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б) избрания или назначения на муниципальную должность;</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w:t>
      </w:r>
      <w:r w:rsidR="00342B2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аппарате Избирательной комиссии </w:t>
      </w:r>
      <w:r w:rsidR="00342B2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 </w:t>
      </w:r>
      <w:r w:rsidR="0099576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быть поверенным или представителем по делам третьих лиц в органе местного самоуправления </w:t>
      </w:r>
      <w:r w:rsidR="00342B2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Избирательной комиссии </w:t>
      </w:r>
      <w:r w:rsidR="00342B2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w:t>
      </w:r>
      <w:r w:rsidRPr="004A5870">
        <w:rPr>
          <w:rFonts w:ascii="Times New Roman" w:hAnsi="Times New Roman"/>
          <w:sz w:val="26"/>
          <w:szCs w:val="26"/>
        </w:rPr>
        <w:lastRenderedPageBreak/>
        <w:t xml:space="preserve">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w:t>
      </w:r>
      <w:r w:rsidR="00342B2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Избирательную комиссию </w:t>
      </w:r>
      <w:r w:rsidR="00342B2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которых он замещает должность муниципальной службы, за исключением случаев, установленных </w:t>
      </w:r>
      <w:hyperlink r:id="rId125" w:tgtFrame="_self" w:history="1">
        <w:r w:rsidRPr="004A5870">
          <w:rPr>
            <w:rFonts w:ascii="Times New Roman" w:hAnsi="Times New Roman"/>
            <w:sz w:val="26"/>
            <w:szCs w:val="26"/>
          </w:rPr>
          <w:t>Гражданским кодексом Российской Федерации</w:t>
        </w:r>
      </w:hyperlink>
      <w:r w:rsidRPr="004A5870">
        <w:rPr>
          <w:rFonts w:ascii="Times New Roman" w:hAnsi="Times New Roman"/>
          <w:sz w:val="26"/>
          <w:szCs w:val="26"/>
        </w:rPr>
        <w:t>.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w:t>
      </w:r>
      <w:r w:rsidR="008224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Избирательной комиссии </w:t>
      </w:r>
      <w:r w:rsidR="008224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008224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Избирательной комиссии </w:t>
      </w:r>
      <w:r w:rsidR="008224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их руководителей, если это не входит в его должностные обязанности;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принимать без письменного разрешения Главы </w:t>
      </w:r>
      <w:r w:rsidR="008224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если в его должностные обязанности входит взаимодействие с указанными организациями и объединениями;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10) использовать преимущества должностного положения для предвыборной агитации, а также для агитации по вопросам референдума;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13) прекращать исполнение должностных обязанностей в целях урегулирования трудового спора;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 </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5. Гражданин, замещающий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bCs/>
          <w:sz w:val="26"/>
          <w:szCs w:val="26"/>
        </w:rPr>
        <w:t>Статья 4</w:t>
      </w:r>
      <w:r w:rsidR="00333161">
        <w:rPr>
          <w:rFonts w:ascii="Times New Roman" w:hAnsi="Times New Roman"/>
          <w:b/>
          <w:bCs/>
          <w:sz w:val="26"/>
          <w:szCs w:val="26"/>
        </w:rPr>
        <w:t>5</w:t>
      </w:r>
      <w:r w:rsidRPr="004A5870">
        <w:rPr>
          <w:rFonts w:ascii="Times New Roman" w:hAnsi="Times New Roman"/>
          <w:b/>
          <w:bCs/>
          <w:sz w:val="26"/>
          <w:szCs w:val="26"/>
        </w:rPr>
        <w:t xml:space="preserve">. </w:t>
      </w:r>
      <w:r w:rsidRPr="004A5870">
        <w:rPr>
          <w:rFonts w:ascii="Times New Roman" w:hAnsi="Times New Roman"/>
          <w:b/>
          <w:sz w:val="26"/>
          <w:szCs w:val="26"/>
        </w:rPr>
        <w:t xml:space="preserve">Порядок передачи лицами, замещающими муниципальные должности, муниципальным служащим  </w:t>
      </w:r>
      <w:r w:rsidR="008224DD" w:rsidRPr="004A5870">
        <w:rPr>
          <w:rFonts w:ascii="Times New Roman" w:hAnsi="Times New Roman"/>
          <w:b/>
          <w:sz w:val="26"/>
          <w:szCs w:val="26"/>
        </w:rPr>
        <w:t>Студенокского  сельсовета Железногорского</w:t>
      </w:r>
      <w:r w:rsidR="008224DD" w:rsidRPr="004A5870">
        <w:rPr>
          <w:rFonts w:ascii="Times New Roman" w:hAnsi="Times New Roman"/>
          <w:sz w:val="26"/>
          <w:szCs w:val="26"/>
        </w:rPr>
        <w:t xml:space="preserve"> </w:t>
      </w:r>
      <w:r w:rsidRPr="004A5870">
        <w:rPr>
          <w:rFonts w:ascii="Times New Roman" w:hAnsi="Times New Roman"/>
          <w:b/>
          <w:sz w:val="26"/>
          <w:szCs w:val="26"/>
        </w:rPr>
        <w:t xml:space="preserve"> района,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случае, если муниципальный служащий </w:t>
      </w:r>
      <w:r w:rsidR="008224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В случае, если владение лицом, замещающим муниципальную должность </w:t>
      </w:r>
      <w:r w:rsidR="008224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w:t>
      </w:r>
      <w:r w:rsidRPr="004A5870">
        <w:rPr>
          <w:rFonts w:ascii="Times New Roman" w:hAnsi="Times New Roman"/>
          <w:sz w:val="26"/>
          <w:szCs w:val="26"/>
        </w:rPr>
        <w:lastRenderedPageBreak/>
        <w:t>(складочных) капиталах организаций) в доверительное управление в соответствии с гражданским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В течение трёх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частями 1, 2 настоящей статьи лица, замещающие муниципальные должности, муниципальные служащие </w:t>
      </w:r>
      <w:r w:rsidR="009E3F0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обязаны предоставить копию заключенного договора доверительного управления в кадровую службу Администрации </w:t>
      </w:r>
      <w:r w:rsidR="00717CD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4</w:t>
      </w:r>
      <w:r w:rsidR="00333161">
        <w:rPr>
          <w:rFonts w:ascii="Times New Roman" w:hAnsi="Times New Roman"/>
          <w:b/>
          <w:bCs/>
          <w:sz w:val="26"/>
          <w:szCs w:val="26"/>
        </w:rPr>
        <w:t>6</w:t>
      </w:r>
      <w:r w:rsidRPr="004A5870">
        <w:rPr>
          <w:rFonts w:ascii="Times New Roman" w:hAnsi="Times New Roman"/>
          <w:b/>
          <w:bCs/>
          <w:sz w:val="26"/>
          <w:szCs w:val="26"/>
        </w:rPr>
        <w:t xml:space="preserve">. Реестр муниципальных служащих в </w:t>
      </w:r>
      <w:r w:rsidR="009E3F06" w:rsidRPr="004A5870">
        <w:rPr>
          <w:rFonts w:ascii="Times New Roman" w:hAnsi="Times New Roman"/>
          <w:b/>
          <w:bCs/>
          <w:sz w:val="26"/>
          <w:szCs w:val="26"/>
        </w:rPr>
        <w:t>Студенокском</w:t>
      </w:r>
      <w:r w:rsidRPr="004A5870">
        <w:rPr>
          <w:rFonts w:ascii="Times New Roman" w:hAnsi="Times New Roman"/>
          <w:b/>
          <w:bCs/>
          <w:sz w:val="26"/>
          <w:szCs w:val="26"/>
        </w:rPr>
        <w:t xml:space="preserve"> сельсовете </w:t>
      </w:r>
      <w:r w:rsidR="009E3F06" w:rsidRPr="004A5870">
        <w:rPr>
          <w:rFonts w:ascii="Times New Roman" w:hAnsi="Times New Roman"/>
          <w:b/>
          <w:bCs/>
          <w:sz w:val="26"/>
          <w:szCs w:val="26"/>
        </w:rPr>
        <w:t>Железногорского</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w:t>
      </w:r>
      <w:r w:rsidR="009E3F06" w:rsidRPr="004A5870">
        <w:rPr>
          <w:rFonts w:ascii="Times New Roman" w:hAnsi="Times New Roman"/>
          <w:sz w:val="26"/>
          <w:szCs w:val="26"/>
        </w:rPr>
        <w:t xml:space="preserve">Студенокском  сельсовете Железногорского </w:t>
      </w:r>
      <w:r w:rsidRPr="004A5870">
        <w:rPr>
          <w:rFonts w:ascii="Times New Roman" w:hAnsi="Times New Roman"/>
          <w:sz w:val="26"/>
          <w:szCs w:val="26"/>
        </w:rPr>
        <w:t xml:space="preserve"> района ведется реестр муниципальных служащих.</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Муниципальный служащий, уволенный с муниципальной службы, исключается из реестра муниципальных служащих в день увольнения.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Порядок ведения реестра муниципальных служащих утверждается решением Собрания депутатов </w:t>
      </w:r>
      <w:r w:rsidR="009E3F0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4</w:t>
      </w:r>
      <w:r w:rsidR="00333161">
        <w:rPr>
          <w:rFonts w:ascii="Times New Roman" w:hAnsi="Times New Roman"/>
          <w:b/>
          <w:bCs/>
          <w:sz w:val="26"/>
          <w:szCs w:val="26"/>
        </w:rPr>
        <w:t>7</w:t>
      </w:r>
      <w:r w:rsidRPr="004A5870">
        <w:rPr>
          <w:rFonts w:ascii="Times New Roman" w:hAnsi="Times New Roman"/>
          <w:b/>
          <w:bCs/>
          <w:sz w:val="26"/>
          <w:szCs w:val="26"/>
        </w:rPr>
        <w:t xml:space="preserve">. Пенсионное обеспечение муниципального служащего </w:t>
      </w:r>
      <w:r w:rsidR="00791A0C" w:rsidRPr="004A5870">
        <w:rPr>
          <w:rFonts w:ascii="Times New Roman" w:hAnsi="Times New Roman"/>
          <w:b/>
          <w:sz w:val="26"/>
          <w:szCs w:val="26"/>
        </w:rPr>
        <w:t>Студенокского  сельсовета Железногорского</w:t>
      </w:r>
      <w:r w:rsidR="00791A0C" w:rsidRPr="004A5870">
        <w:rPr>
          <w:rFonts w:ascii="Times New Roman" w:hAnsi="Times New Roman"/>
          <w:sz w:val="26"/>
          <w:szCs w:val="26"/>
        </w:rPr>
        <w:t xml:space="preserve"> </w:t>
      </w:r>
      <w:r w:rsidRPr="004A5870">
        <w:rPr>
          <w:rFonts w:ascii="Times New Roman" w:hAnsi="Times New Roman"/>
          <w:b/>
          <w:bCs/>
          <w:sz w:val="26"/>
          <w:szCs w:val="26"/>
        </w:rPr>
        <w:t xml:space="preserve"> района и членов его семьи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lastRenderedPageBreak/>
        <w:t>ГЛАВА 9. ЭКОНОМИЧЕСКАЯ ОСНОВА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4</w:t>
      </w:r>
      <w:r w:rsidR="00333161">
        <w:rPr>
          <w:rFonts w:ascii="Times New Roman" w:hAnsi="Times New Roman"/>
          <w:b/>
          <w:bCs/>
          <w:sz w:val="26"/>
          <w:szCs w:val="26"/>
        </w:rPr>
        <w:t>8</w:t>
      </w:r>
      <w:r w:rsidRPr="004A5870">
        <w:rPr>
          <w:rFonts w:ascii="Times New Roman" w:hAnsi="Times New Roman"/>
          <w:b/>
          <w:bCs/>
          <w:sz w:val="26"/>
          <w:szCs w:val="26"/>
        </w:rPr>
        <w:t>. Экономическая основа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муниципального образования «</w:t>
      </w:r>
      <w:r w:rsidR="00791A0C" w:rsidRPr="004A5870">
        <w:rPr>
          <w:rFonts w:ascii="Times New Roman" w:hAnsi="Times New Roman"/>
          <w:sz w:val="26"/>
          <w:szCs w:val="26"/>
        </w:rPr>
        <w:t xml:space="preserve">Студенокский </w:t>
      </w:r>
      <w:r w:rsidRPr="004A5870">
        <w:rPr>
          <w:rFonts w:ascii="Times New Roman" w:hAnsi="Times New Roman"/>
          <w:sz w:val="26"/>
          <w:szCs w:val="26"/>
        </w:rPr>
        <w:t xml:space="preserve">сельсовет» </w:t>
      </w:r>
      <w:r w:rsidR="00791A0C"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4</w:t>
      </w:r>
      <w:r w:rsidR="00333161">
        <w:rPr>
          <w:rFonts w:ascii="Times New Roman" w:hAnsi="Times New Roman"/>
          <w:b/>
          <w:bCs/>
          <w:sz w:val="26"/>
          <w:szCs w:val="26"/>
        </w:rPr>
        <w:t>9</w:t>
      </w:r>
      <w:r w:rsidRPr="004A5870">
        <w:rPr>
          <w:rFonts w:ascii="Times New Roman" w:hAnsi="Times New Roman"/>
          <w:b/>
          <w:bCs/>
          <w:sz w:val="26"/>
          <w:szCs w:val="26"/>
        </w:rPr>
        <w:t xml:space="preserve">. Местный бюджет </w:t>
      </w:r>
      <w:r w:rsidR="00791A0C" w:rsidRPr="004A5870">
        <w:rPr>
          <w:rFonts w:ascii="Times New Roman" w:hAnsi="Times New Roman"/>
          <w:b/>
          <w:sz w:val="26"/>
          <w:szCs w:val="26"/>
        </w:rPr>
        <w:t>Студенокского  сельсовета Железногорского</w:t>
      </w:r>
      <w:r w:rsidR="00791A0C"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w:t>
      </w:r>
      <w:r w:rsidR="00791A0C" w:rsidRPr="004A5870">
        <w:rPr>
          <w:rFonts w:ascii="Times New Roman" w:hAnsi="Times New Roman"/>
          <w:sz w:val="26"/>
          <w:szCs w:val="26"/>
        </w:rPr>
        <w:t>Студенокский  сельсовет  Железногорского</w:t>
      </w:r>
      <w:r w:rsidRPr="004A5870">
        <w:rPr>
          <w:rFonts w:ascii="Times New Roman" w:hAnsi="Times New Roman"/>
          <w:sz w:val="26"/>
          <w:szCs w:val="26"/>
        </w:rPr>
        <w:t xml:space="preserve"> района имеет собственный бюджет (местный бюджет).</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Местный бюджет разрабатывается и утверждается в форме решения Собрания депутатов </w:t>
      </w:r>
      <w:r w:rsidR="00791A0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Составление и рассмотрение проекта бюджета </w:t>
      </w:r>
      <w:r w:rsidR="00E419A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утверждение и исполнение бюджета </w:t>
      </w:r>
      <w:r w:rsidR="00E419AB"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осуществление контроля за его исполнением, составление и утверждение отчета об исполнении бюджета </w:t>
      </w:r>
      <w:r w:rsidR="00E419A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осуществляются органами местного самоуправления </w:t>
      </w:r>
      <w:r w:rsidR="00E419A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самостоятельно с соблюдением требований, установленных </w:t>
      </w:r>
      <w:hyperlink r:id="rId126" w:tgtFrame="_self" w:history="1">
        <w:r w:rsidRPr="004A5870">
          <w:rPr>
            <w:rFonts w:ascii="Times New Roman" w:hAnsi="Times New Roman"/>
            <w:sz w:val="26"/>
            <w:szCs w:val="26"/>
          </w:rPr>
          <w:t>Бюджетным кодексом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Решения Собрания депутатов </w:t>
      </w:r>
      <w:r w:rsidR="00E419A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w:t>
      </w:r>
      <w:r w:rsidR="00E419A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только по инициативе Главы </w:t>
      </w:r>
      <w:r w:rsidR="00E419A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или при наличии заключения Главы </w:t>
      </w:r>
      <w:r w:rsidR="0014183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Проект местного бюджета составляется в порядке, установленном Администрацией </w:t>
      </w:r>
      <w:r w:rsidR="0014183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w:t>
      </w:r>
      <w:hyperlink r:id="rId127" w:tgtFrame="_self" w:history="1">
        <w:r w:rsidRPr="004A5870">
          <w:rPr>
            <w:rFonts w:ascii="Times New Roman" w:hAnsi="Times New Roman"/>
            <w:sz w:val="26"/>
            <w:szCs w:val="26"/>
          </w:rPr>
          <w:t>Бюджетным Кодексом Российской Федерации</w:t>
        </w:r>
      </w:hyperlink>
      <w:r w:rsidRPr="004A5870">
        <w:rPr>
          <w:rFonts w:ascii="Times New Roman" w:hAnsi="Times New Roman"/>
          <w:sz w:val="26"/>
          <w:szCs w:val="26"/>
        </w:rPr>
        <w:t xml:space="preserve"> и принимаемыми с соблюдением его требований муниципальными правовыми актами Собрания депутатов </w:t>
      </w:r>
      <w:r w:rsidR="0014183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Срок внесения проекта местного бюджета Главой </w:t>
      </w:r>
      <w:r w:rsidR="00375CF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Собрание депутатов </w:t>
      </w:r>
      <w:r w:rsidR="00375CF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w:t>
      </w:r>
      <w:r w:rsidR="00375CF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w:t>
      </w:r>
      <w:hyperlink r:id="rId128" w:tgtFrame="_self" w:history="1">
        <w:r w:rsidRPr="004A5870">
          <w:rPr>
            <w:rFonts w:ascii="Times New Roman" w:hAnsi="Times New Roman"/>
            <w:sz w:val="26"/>
            <w:szCs w:val="26"/>
          </w:rPr>
          <w:t>Бюджетным кодексом Российской Федерации</w:t>
        </w:r>
      </w:hyperlink>
      <w:r w:rsidRPr="004A5870">
        <w:rPr>
          <w:rFonts w:ascii="Times New Roman" w:hAnsi="Times New Roman"/>
          <w:sz w:val="26"/>
          <w:szCs w:val="26"/>
        </w:rPr>
        <w:t xml:space="preserve"> и иными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Проект бюджета </w:t>
      </w:r>
      <w:r w:rsidR="00375CF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решение об утверждении бюджета </w:t>
      </w:r>
      <w:r w:rsidR="00375CF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годовой отчет о его исполнении, ежеквартальные сведения о ходе исполнения бюджета </w:t>
      </w:r>
      <w:r w:rsidR="00375CF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о численности муниципальных служащих органов местного самоуправления </w:t>
      </w:r>
      <w:r w:rsidR="00375CF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работников муниципальных учреждений </w:t>
      </w:r>
      <w:r w:rsidR="00375CF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w:t>
      </w:r>
      <w:r w:rsidRPr="004A5870">
        <w:rPr>
          <w:rFonts w:ascii="Times New Roman" w:hAnsi="Times New Roman"/>
          <w:sz w:val="26"/>
          <w:szCs w:val="26"/>
        </w:rPr>
        <w:lastRenderedPageBreak/>
        <w:t>района с указанием фактических расходов на оплату их труда подлежат официальному опубликованию.</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Органы местного самоуправления </w:t>
      </w:r>
      <w:r w:rsidR="00375CF1"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обеспечивают жителям возможность ознакомиться с указанными документами и сведениями в случае невозможности их опубликования.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w:t>
      </w:r>
      <w:r w:rsidR="0038401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333161">
        <w:rPr>
          <w:rFonts w:ascii="Times New Roman" w:hAnsi="Times New Roman"/>
          <w:b/>
          <w:bCs/>
          <w:sz w:val="26"/>
          <w:szCs w:val="26"/>
        </w:rPr>
        <w:t>50</w:t>
      </w:r>
      <w:r w:rsidRPr="004A5870">
        <w:rPr>
          <w:rFonts w:ascii="Times New Roman" w:hAnsi="Times New Roman"/>
          <w:b/>
          <w:bCs/>
          <w:sz w:val="26"/>
          <w:szCs w:val="26"/>
        </w:rPr>
        <w:t xml:space="preserve">. Доходы и расходы местного бюджета </w:t>
      </w:r>
      <w:r w:rsidR="0038401E" w:rsidRPr="004A5870">
        <w:rPr>
          <w:rFonts w:ascii="Times New Roman" w:hAnsi="Times New Roman"/>
          <w:b/>
          <w:sz w:val="26"/>
          <w:szCs w:val="26"/>
        </w:rPr>
        <w:t>Студенокского  сельсовета Железногорского</w:t>
      </w:r>
      <w:r w:rsidR="0038401E"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Формирование доходов местного бюджета </w:t>
      </w:r>
      <w:r w:rsidR="0038401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Формирование расходов местного бюджета </w:t>
      </w:r>
      <w:r w:rsidR="0038401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осуществляется в соответствии с расходными обязательствами </w:t>
      </w:r>
      <w:r w:rsidR="0038401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устанавливаемыми и исполняемыми органами местного самоуправления </w:t>
      </w:r>
      <w:r w:rsidR="0038401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требованиями </w:t>
      </w:r>
      <w:hyperlink r:id="rId129" w:tgtFrame="_self" w:history="1">
        <w:r w:rsidRPr="004A5870">
          <w:rPr>
            <w:rFonts w:ascii="Times New Roman" w:hAnsi="Times New Roman"/>
            <w:sz w:val="26"/>
            <w:szCs w:val="26"/>
          </w:rPr>
          <w:t>Бюджетного кодекса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Исполнение расходных обязательств </w:t>
      </w:r>
      <w:r w:rsidR="0038401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осуществляется за счет средств местного бюджета </w:t>
      </w:r>
      <w:r w:rsidR="0038401E"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в соответствии с требованиями </w:t>
      </w:r>
      <w:hyperlink r:id="rId130" w:tgtFrame="_self" w:history="1">
        <w:r w:rsidRPr="004A5870">
          <w:rPr>
            <w:rFonts w:ascii="Times New Roman" w:hAnsi="Times New Roman"/>
            <w:sz w:val="26"/>
            <w:szCs w:val="26"/>
          </w:rPr>
          <w:t>Бюджетного кодекса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333161">
        <w:rPr>
          <w:rFonts w:ascii="Times New Roman" w:hAnsi="Times New Roman"/>
          <w:b/>
          <w:bCs/>
          <w:sz w:val="26"/>
          <w:szCs w:val="26"/>
        </w:rPr>
        <w:t>51</w:t>
      </w:r>
      <w:r w:rsidRPr="004A5870">
        <w:rPr>
          <w:rFonts w:ascii="Times New Roman" w:hAnsi="Times New Roman"/>
          <w:b/>
          <w:bCs/>
          <w:sz w:val="26"/>
          <w:szCs w:val="26"/>
        </w:rPr>
        <w:t>. Составление проекта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Составление проекта бюджета</w:t>
      </w:r>
      <w:r w:rsidR="002C2B9C"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w:t>
      </w:r>
      <w:r w:rsidR="002C2B9C" w:rsidRPr="004A5870">
        <w:rPr>
          <w:rFonts w:ascii="Times New Roman" w:hAnsi="Times New Roman"/>
          <w:sz w:val="26"/>
          <w:szCs w:val="26"/>
        </w:rPr>
        <w:t xml:space="preserve"> </w:t>
      </w:r>
      <w:r w:rsidRPr="004A5870">
        <w:rPr>
          <w:rFonts w:ascii="Times New Roman" w:hAnsi="Times New Roman"/>
          <w:sz w:val="26"/>
          <w:szCs w:val="26"/>
        </w:rPr>
        <w:t xml:space="preserve">– исключительная прерогатива Администрации </w:t>
      </w:r>
      <w:r w:rsidR="002C2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Непосредственное составление проекта бюджета </w:t>
      </w:r>
      <w:r w:rsidR="002C2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 финансовый орган Администрации </w:t>
      </w:r>
      <w:r w:rsidR="002C2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Проект бюджета </w:t>
      </w:r>
      <w:r w:rsidR="002C2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w:t>
      </w:r>
      <w:r w:rsidR="002C2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В случае, если проект бюджета </w:t>
      </w:r>
      <w:r w:rsidR="002C2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составляется и утверждается на очередной финансовый год, Администрация </w:t>
      </w:r>
      <w:r w:rsidR="002C2B9C"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разрабатывает и утверждает среднесрочный финансовый план </w:t>
      </w:r>
      <w:r w:rsidR="002C2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Составлению проекта бюджета </w:t>
      </w:r>
      <w:r w:rsidR="002C2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должны предшествовать подготовка следующих документов, на которых основывается составление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 прогноза социально-экономического развития </w:t>
      </w:r>
      <w:r w:rsidR="002C2B9C"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 основных направлений бюджетной и налоговой политики </w:t>
      </w:r>
      <w:r w:rsidR="00E22DA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 муниципальных программ </w:t>
      </w:r>
      <w:r w:rsidR="00E22DA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В целях своевременного и качественного составления проекта бюджета финансовый орган Администрации </w:t>
      </w:r>
      <w:r w:rsidR="00E22DA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2C66F6">
        <w:rPr>
          <w:rFonts w:ascii="Times New Roman" w:hAnsi="Times New Roman"/>
          <w:b/>
          <w:bCs/>
          <w:sz w:val="26"/>
          <w:szCs w:val="26"/>
        </w:rPr>
        <w:t>52</w:t>
      </w:r>
      <w:r w:rsidRPr="004A5870">
        <w:rPr>
          <w:rFonts w:ascii="Times New Roman" w:hAnsi="Times New Roman"/>
          <w:b/>
          <w:bCs/>
          <w:sz w:val="26"/>
          <w:szCs w:val="26"/>
        </w:rPr>
        <w:t xml:space="preserve">. Порядок внесения проекта решения о бюджете на рассмотрение Собрания депутатов </w:t>
      </w:r>
      <w:r w:rsidR="00E22DAD"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и его рассмотрение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Администрация </w:t>
      </w:r>
      <w:r w:rsidR="00E22DA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вносит проект решения о бюджете на очередной финансовый год (очередной финансовый год и плановый период) на рассмотрение Собрания депутатов </w:t>
      </w:r>
      <w:r w:rsidR="00E22DA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позднее 15 ноября текущего года.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Одновременно с проектом решения о бюджете Собранию депутатов </w:t>
      </w:r>
      <w:r w:rsidR="00E22DA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представляются документы и материалы, определенные статьей 184.2 </w:t>
      </w:r>
      <w:hyperlink r:id="rId131" w:tgtFrame="_self" w:history="1">
        <w:r w:rsidRPr="004A5870">
          <w:rPr>
            <w:rFonts w:ascii="Times New Roman" w:hAnsi="Times New Roman"/>
            <w:sz w:val="26"/>
            <w:szCs w:val="26"/>
          </w:rPr>
          <w:t>Бюджетного Кодекса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Собрание депутатов </w:t>
      </w:r>
      <w:r w:rsidR="00E22DA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рассматривает проект решения о бюджете в двух чтениях.</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Порядок рассмотрения проекта решения о местном бюджете определяется муниципальным правовым актом Собрания депутатов </w:t>
      </w:r>
      <w:r w:rsidR="00B41083"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w:t>
      </w:r>
      <w:hyperlink r:id="rId132" w:tgtFrame="_self" w:history="1">
        <w:r w:rsidRPr="004A5870">
          <w:rPr>
            <w:rFonts w:ascii="Times New Roman" w:hAnsi="Times New Roman"/>
            <w:sz w:val="26"/>
            <w:szCs w:val="26"/>
          </w:rPr>
          <w:t>Бюджетного кодекса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2C66F6">
        <w:rPr>
          <w:rFonts w:ascii="Times New Roman" w:hAnsi="Times New Roman"/>
          <w:b/>
          <w:bCs/>
          <w:sz w:val="26"/>
          <w:szCs w:val="26"/>
        </w:rPr>
        <w:t>53</w:t>
      </w:r>
      <w:r w:rsidRPr="004A5870">
        <w:rPr>
          <w:rFonts w:ascii="Times New Roman" w:hAnsi="Times New Roman"/>
          <w:b/>
          <w:bCs/>
          <w:sz w:val="26"/>
          <w:szCs w:val="26"/>
        </w:rPr>
        <w:t>. Исполнение местного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Исполнение местного бюджета производится в соответствии с </w:t>
      </w:r>
      <w:hyperlink r:id="rId133" w:tgtFrame="_self" w:tooltip="Нажмите правую кнопку мышки для загрузки документа по ссылке" w:history="1">
        <w:r w:rsidRPr="004A5870">
          <w:rPr>
            <w:rFonts w:ascii="Times New Roman" w:hAnsi="Times New Roman"/>
            <w:sz w:val="26"/>
            <w:szCs w:val="26"/>
          </w:rPr>
          <w:t>Бюджетным кодексом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Руководитель финансового органа Администрации </w:t>
      </w:r>
      <w:r w:rsidR="00B4108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Кассовое обслуживание исполнения бюджета </w:t>
      </w:r>
      <w:r w:rsidR="00EB37E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осуществляется в порядке, установленном </w:t>
      </w:r>
      <w:hyperlink r:id="rId134" w:tgtFrame="_self" w:tooltip="Нажмите правую кнопку мышки для загрузки документа по ссылке" w:history="1">
        <w:r w:rsidRPr="004A5870">
          <w:rPr>
            <w:rFonts w:ascii="Times New Roman" w:hAnsi="Times New Roman"/>
            <w:sz w:val="26"/>
            <w:szCs w:val="26"/>
          </w:rPr>
          <w:t>Бюджетным кодексом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5</w:t>
      </w:r>
      <w:r w:rsidR="00CA601A">
        <w:rPr>
          <w:rFonts w:ascii="Times New Roman" w:hAnsi="Times New Roman"/>
          <w:b/>
          <w:bCs/>
          <w:sz w:val="26"/>
          <w:szCs w:val="26"/>
        </w:rPr>
        <w:t>4</w:t>
      </w:r>
      <w:r w:rsidRPr="004A5870">
        <w:rPr>
          <w:rFonts w:ascii="Times New Roman" w:hAnsi="Times New Roman"/>
          <w:b/>
          <w:bCs/>
          <w:sz w:val="26"/>
          <w:szCs w:val="26"/>
        </w:rPr>
        <w:t xml:space="preserve">. Бюджетная отчетность об исполнении бюджета </w:t>
      </w:r>
      <w:r w:rsidR="00EB37E2" w:rsidRPr="004A5870">
        <w:rPr>
          <w:rFonts w:ascii="Times New Roman" w:hAnsi="Times New Roman"/>
          <w:b/>
          <w:sz w:val="26"/>
          <w:szCs w:val="26"/>
        </w:rPr>
        <w:t>Студенокского  сельсовета Железногорского</w:t>
      </w:r>
      <w:r w:rsidR="00EB37E2"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1. Бюджетная отчетность </w:t>
      </w:r>
      <w:r w:rsidR="00EB37E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является годовой. Отчет об исполнении бюджета </w:t>
      </w:r>
      <w:r w:rsidR="00EB37E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является ежеквартальным.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Бюджетная отчетность представляется Администрацией </w:t>
      </w:r>
      <w:r w:rsidR="00EB37E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Администрацию </w:t>
      </w:r>
      <w:r w:rsidR="00EB37E2" w:rsidRPr="004A5870">
        <w:rPr>
          <w:rFonts w:ascii="Times New Roman" w:hAnsi="Times New Roman"/>
          <w:sz w:val="26"/>
          <w:szCs w:val="26"/>
        </w:rPr>
        <w:t xml:space="preserve">Железногорского </w:t>
      </w:r>
      <w:r w:rsidRPr="004A5870">
        <w:rPr>
          <w:rFonts w:ascii="Times New Roman" w:hAnsi="Times New Roman"/>
          <w:sz w:val="26"/>
          <w:szCs w:val="26"/>
        </w:rPr>
        <w:t>района Курской области.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Отчет об исполнении бюджета </w:t>
      </w:r>
      <w:r w:rsidR="00EB37E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за первый квартал, полугодие и девять месяцев текущего финансового года утверждается Администрацией </w:t>
      </w:r>
      <w:r w:rsidR="00EB37E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направляется на рассмотрение Собранию депутатов </w:t>
      </w:r>
      <w:r w:rsidR="00EB37E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Ревизионной комиссии </w:t>
      </w:r>
      <w:r w:rsidR="00EB37E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Годовой отчет об исполнении бюджета </w:t>
      </w:r>
      <w:r w:rsidR="00EB37E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подлежит утверждению решением Собрания депутатов </w:t>
      </w:r>
      <w:r w:rsidR="00207D53" w:rsidRPr="004A5870">
        <w:rPr>
          <w:rFonts w:ascii="Times New Roman" w:hAnsi="Times New Roman"/>
          <w:sz w:val="26"/>
          <w:szCs w:val="26"/>
        </w:rPr>
        <w:t>Студенокского  сельсовета Железногорского района</w:t>
      </w:r>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Годовой отчет об исполнении бюджета до его рассмотрения в Собрании депутатов </w:t>
      </w:r>
      <w:r w:rsidR="00207D5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Внешняя проверка годового отчета об исполнении местного бюджета осуществляется Ревизионной комиссией </w:t>
      </w:r>
      <w:r w:rsidR="00207D5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порядке, установленном решением Собрания депутатов </w:t>
      </w:r>
      <w:r w:rsidR="00207D5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с соблюдением требований </w:t>
      </w:r>
      <w:hyperlink r:id="rId135" w:tgtFrame="_self" w:history="1">
        <w:r w:rsidRPr="004A5870">
          <w:rPr>
            <w:rFonts w:ascii="Times New Roman" w:hAnsi="Times New Roman"/>
            <w:sz w:val="26"/>
            <w:szCs w:val="26"/>
          </w:rPr>
          <w:t>Бюджетного кодекса Российской Федерации</w:t>
        </w:r>
      </w:hyperlink>
      <w:r w:rsidRPr="004A5870">
        <w:rPr>
          <w:rFonts w:ascii="Times New Roman" w:hAnsi="Times New Roman"/>
          <w:sz w:val="26"/>
          <w:szCs w:val="26"/>
        </w:rPr>
        <w:t xml:space="preserve"> и с учетом особенностей, установленных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Администрация </w:t>
      </w:r>
      <w:r w:rsidR="00207D5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Ревизионная комиссия </w:t>
      </w:r>
      <w:r w:rsidR="00207D5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Заключение на годовой отчет об исполнении бюджета представляется Ревизионной комиссией </w:t>
      </w:r>
      <w:r w:rsidR="00A4326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Собранию депутатов </w:t>
      </w:r>
      <w:r w:rsidR="00A4326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с одновременным направлением в Администрацию </w:t>
      </w:r>
      <w:r w:rsidR="00A4326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Порядок представления, рассмотрения и утверждения годового отчета об исполнении бюджета устанавливается Собранием депутатов </w:t>
      </w:r>
      <w:r w:rsidR="00A4326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положениями </w:t>
      </w:r>
      <w:hyperlink r:id="rId136" w:tgtFrame="_self" w:history="1">
        <w:r w:rsidRPr="004A5870">
          <w:rPr>
            <w:rFonts w:ascii="Times New Roman" w:hAnsi="Times New Roman"/>
            <w:sz w:val="26"/>
            <w:szCs w:val="26"/>
          </w:rPr>
          <w:t>Бюджетного кодекса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 результатам рассмотрения годового отчета об исполнении бюджета Собрание депутатов </w:t>
      </w:r>
      <w:r w:rsidR="00A4326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w:t>
      </w:r>
      <w:r w:rsidRPr="004A5870">
        <w:rPr>
          <w:rFonts w:ascii="Times New Roman" w:hAnsi="Times New Roman"/>
          <w:sz w:val="26"/>
          <w:szCs w:val="26"/>
        </w:rPr>
        <w:lastRenderedPageBreak/>
        <w:t>принимает решение об утверждении либо отклонении решения об исполнении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В случае отклонения Собранием депутатов </w:t>
      </w:r>
      <w:r w:rsidR="00A4326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Годовой отчет об исполнении местного бюджета представляется в Собрание депутатов </w:t>
      </w:r>
      <w:r w:rsidR="00A4326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позднее 1 мая текущего года.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137" w:tgtFrame="_self" w:history="1">
        <w:r w:rsidRPr="004A5870">
          <w:rPr>
            <w:rFonts w:ascii="Times New Roman" w:hAnsi="Times New Roman"/>
            <w:sz w:val="26"/>
            <w:szCs w:val="26"/>
          </w:rPr>
          <w:t>Бюджетным кодексом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5</w:t>
      </w:r>
      <w:r w:rsidR="00CA601A">
        <w:rPr>
          <w:rFonts w:ascii="Times New Roman" w:hAnsi="Times New Roman"/>
          <w:b/>
          <w:bCs/>
          <w:sz w:val="26"/>
          <w:szCs w:val="26"/>
        </w:rPr>
        <w:t>5</w:t>
      </w:r>
      <w:r w:rsidRPr="004A5870">
        <w:rPr>
          <w:rFonts w:ascii="Times New Roman" w:hAnsi="Times New Roman"/>
          <w:b/>
          <w:bCs/>
          <w:sz w:val="26"/>
          <w:szCs w:val="26"/>
        </w:rPr>
        <w:t xml:space="preserve">. Муниципальное имущество </w:t>
      </w:r>
      <w:r w:rsidR="00A4326E" w:rsidRPr="004A5870">
        <w:rPr>
          <w:rFonts w:ascii="Times New Roman" w:hAnsi="Times New Roman"/>
          <w:b/>
          <w:sz w:val="26"/>
          <w:szCs w:val="26"/>
        </w:rPr>
        <w:t>Студенокского  сельсовета Железногорского</w:t>
      </w:r>
      <w:r w:rsidR="00A4326E"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собственности </w:t>
      </w:r>
      <w:r w:rsidR="00A4326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может находиться: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имущество, предназначенное для осуществления отдельных государственных полномочий, переданных органам местного самоуправления </w:t>
      </w:r>
      <w:r w:rsidR="004822ED"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 xml:space="preserve">айона,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w:t>
      </w:r>
      <w:r w:rsidR="004822E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имущество, предназначенное для обеспечения деятельности органов местного самоуправления </w:t>
      </w:r>
      <w:r w:rsidR="004822E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должностных лиц местного самоуправления </w:t>
      </w:r>
      <w:r w:rsidR="004822E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муниципальных служащих, работников муниципальных предприятий и учреждений в соответствии с нормативными правовыми актами Собрания депутатов </w:t>
      </w:r>
      <w:r w:rsidR="004822E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имущество, необходимое для решения вопросов, право решения которых предоставлено органам местного самоуправления </w:t>
      </w:r>
      <w:r w:rsidR="004822E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федеральными законами и которые не отнесены к вопросам местного значения;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2. В случаях возникновения у муниципального образования «</w:t>
      </w:r>
      <w:r w:rsidR="00F40972" w:rsidRPr="004A5870">
        <w:rPr>
          <w:rFonts w:ascii="Times New Roman" w:hAnsi="Times New Roman"/>
          <w:sz w:val="26"/>
          <w:szCs w:val="26"/>
        </w:rPr>
        <w:t xml:space="preserve">Студенокский </w:t>
      </w:r>
      <w:r w:rsidRPr="004A5870">
        <w:rPr>
          <w:rFonts w:ascii="Times New Roman" w:hAnsi="Times New Roman"/>
          <w:sz w:val="26"/>
          <w:szCs w:val="26"/>
        </w:rPr>
        <w:t xml:space="preserve"> сельсовет» </w:t>
      </w:r>
      <w:r w:rsidR="00F40972"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w:t>
      </w:r>
      <w:r w:rsidRPr="002B2323">
        <w:rPr>
          <w:rFonts w:ascii="Times New Roman" w:hAnsi="Times New Roman"/>
          <w:sz w:val="28"/>
          <w:szCs w:val="28"/>
        </w:rPr>
        <w:t xml:space="preserve">», </w:t>
      </w:r>
      <w:r w:rsidRPr="004A5870">
        <w:rPr>
          <w:rFonts w:ascii="Times New Roman" w:hAnsi="Times New Roman"/>
          <w:sz w:val="26"/>
          <w:szCs w:val="26"/>
        </w:rPr>
        <w:t>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E00FBB" w:rsidRPr="004A5870" w:rsidRDefault="00E00FBB" w:rsidP="0011657B">
      <w:pPr>
        <w:spacing w:after="0" w:line="240" w:lineRule="auto"/>
        <w:ind w:firstLine="567"/>
        <w:jc w:val="both"/>
        <w:rPr>
          <w:rFonts w:ascii="Times New Roman" w:hAnsi="Times New Roman"/>
          <w:sz w:val="26"/>
          <w:szCs w:val="26"/>
        </w:rPr>
      </w:pPr>
    </w:p>
    <w:p w:rsidR="00304C28" w:rsidRDefault="00304C28" w:rsidP="0011657B">
      <w:pPr>
        <w:spacing w:after="0" w:line="240" w:lineRule="auto"/>
        <w:ind w:firstLine="567"/>
        <w:jc w:val="both"/>
        <w:rPr>
          <w:rFonts w:ascii="Times New Roman" w:hAnsi="Times New Roman"/>
          <w:b/>
          <w:bCs/>
          <w:sz w:val="26"/>
          <w:szCs w:val="26"/>
        </w:rPr>
      </w:pPr>
    </w:p>
    <w:p w:rsidR="00304C28" w:rsidRDefault="00304C28" w:rsidP="0011657B">
      <w:pPr>
        <w:spacing w:after="0" w:line="240" w:lineRule="auto"/>
        <w:ind w:firstLine="567"/>
        <w:jc w:val="both"/>
        <w:rPr>
          <w:rFonts w:ascii="Times New Roman" w:hAnsi="Times New Roman"/>
          <w:b/>
          <w:bCs/>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5</w:t>
      </w:r>
      <w:r w:rsidR="00CA601A">
        <w:rPr>
          <w:rFonts w:ascii="Times New Roman" w:hAnsi="Times New Roman"/>
          <w:b/>
          <w:bCs/>
          <w:sz w:val="26"/>
          <w:szCs w:val="26"/>
        </w:rPr>
        <w:t>6</w:t>
      </w:r>
      <w:r w:rsidRPr="004A5870">
        <w:rPr>
          <w:rFonts w:ascii="Times New Roman" w:hAnsi="Times New Roman"/>
          <w:b/>
          <w:bCs/>
          <w:sz w:val="26"/>
          <w:szCs w:val="26"/>
        </w:rPr>
        <w:t xml:space="preserve">. Порядок владения, пользования и распоряжения муниципальным имуществом </w:t>
      </w:r>
      <w:r w:rsidR="00F40972" w:rsidRPr="004A5870">
        <w:rPr>
          <w:rFonts w:ascii="Times New Roman" w:hAnsi="Times New Roman"/>
          <w:b/>
          <w:sz w:val="26"/>
          <w:szCs w:val="26"/>
        </w:rPr>
        <w:t>Студенокского  сельсовета Железногорского</w:t>
      </w:r>
      <w:r w:rsidR="00F40972"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Органы местного самоуправления от имени </w:t>
      </w:r>
      <w:r w:rsidR="00F409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самостоятельно владеют, пользуются и распоряжаются муниципальным имуществом в соответствии с </w:t>
      </w:r>
      <w:hyperlink r:id="rId138" w:tgtFrame="_self" w:tooltip="Нажмите правую кнопку мышки для загрузки документа по ссылке" w:history="1">
        <w:r w:rsidRPr="004A5870">
          <w:rPr>
            <w:rFonts w:ascii="Times New Roman" w:hAnsi="Times New Roman"/>
            <w:sz w:val="26"/>
            <w:szCs w:val="26"/>
          </w:rPr>
          <w:t>Конституцией Российской Федерации</w:t>
        </w:r>
      </w:hyperlink>
      <w:r w:rsidRPr="004A5870">
        <w:rPr>
          <w:rFonts w:ascii="Times New Roman" w:hAnsi="Times New Roman"/>
          <w:sz w:val="26"/>
          <w:szCs w:val="26"/>
        </w:rPr>
        <w:t xml:space="preserve">, федеральными законами и принимаемыми в соответствии сними нормативными правовыми актами органов местного самоуправления </w:t>
      </w:r>
      <w:r w:rsidR="00F409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Органы местного самоуправления </w:t>
      </w:r>
      <w:r w:rsidR="00F409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Порядок управления и распоряжения муниципальным имуществом </w:t>
      </w:r>
      <w:r w:rsidR="00F409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устанавливается решением Собрания депутатов </w:t>
      </w:r>
      <w:r w:rsidR="00F409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Доходы от использования и продажи имущества, находящегося в муниципальной собственности </w:t>
      </w:r>
      <w:r w:rsidR="00F409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w:t>
      </w:r>
      <w:r w:rsidR="00F409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Органы местного самоуправления </w:t>
      </w:r>
      <w:r w:rsidR="00F409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sz w:val="26"/>
          <w:szCs w:val="26"/>
        </w:rPr>
        <w:t>Статья 5</w:t>
      </w:r>
      <w:r w:rsidR="003C2A40">
        <w:rPr>
          <w:rFonts w:ascii="Times New Roman" w:hAnsi="Times New Roman"/>
          <w:b/>
          <w:sz w:val="26"/>
          <w:szCs w:val="26"/>
        </w:rPr>
        <w:t>7</w:t>
      </w:r>
      <w:r w:rsidRPr="004A5870">
        <w:rPr>
          <w:rFonts w:ascii="Times New Roman" w:hAnsi="Times New Roman"/>
          <w:b/>
          <w:sz w:val="26"/>
          <w:szCs w:val="26"/>
        </w:rPr>
        <w:t xml:space="preserve">. Приватизация муниципального имущества </w:t>
      </w:r>
      <w:r w:rsidR="00F40972" w:rsidRPr="004A5870">
        <w:rPr>
          <w:rFonts w:ascii="Times New Roman" w:hAnsi="Times New Roman"/>
          <w:b/>
          <w:sz w:val="26"/>
          <w:szCs w:val="26"/>
        </w:rPr>
        <w:t>Студенокского  сельсовета Железногорского</w:t>
      </w:r>
      <w:r w:rsidR="00F40972" w:rsidRPr="004A5870">
        <w:rPr>
          <w:rFonts w:ascii="Times New Roman" w:hAnsi="Times New Roman"/>
          <w:sz w:val="26"/>
          <w:szCs w:val="26"/>
        </w:rPr>
        <w:t xml:space="preserve"> </w:t>
      </w:r>
      <w:r w:rsidRPr="004A5870">
        <w:rPr>
          <w:rFonts w:ascii="Times New Roman" w:hAnsi="Times New Roman"/>
          <w:b/>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Порядок и условия приватизации муниципального имущества определяются решением Собрания депутатов </w:t>
      </w:r>
      <w:r w:rsidR="00F409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Доходы от использования и приватизации муниципального имущества поступают в местный бюджет </w:t>
      </w:r>
      <w:r w:rsidR="00F4097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sz w:val="26"/>
          <w:szCs w:val="26"/>
        </w:rPr>
        <w:lastRenderedPageBreak/>
        <w:t>Статья 5</w:t>
      </w:r>
      <w:r w:rsidR="003C2A40">
        <w:rPr>
          <w:rFonts w:ascii="Times New Roman" w:hAnsi="Times New Roman"/>
          <w:b/>
          <w:sz w:val="26"/>
          <w:szCs w:val="26"/>
        </w:rPr>
        <w:t>8</w:t>
      </w:r>
      <w:r w:rsidRPr="004A5870">
        <w:rPr>
          <w:rFonts w:ascii="Times New Roman" w:hAnsi="Times New Roman"/>
          <w:b/>
          <w:sz w:val="26"/>
          <w:szCs w:val="26"/>
        </w:rPr>
        <w:t xml:space="preserve">. Отношения органов местного самоуправления </w:t>
      </w:r>
      <w:r w:rsidR="004172FB" w:rsidRPr="004A5870">
        <w:rPr>
          <w:rFonts w:ascii="Times New Roman" w:hAnsi="Times New Roman"/>
          <w:b/>
          <w:sz w:val="26"/>
          <w:szCs w:val="26"/>
        </w:rPr>
        <w:t>Студенокского  сельсовета Железногорского р</w:t>
      </w:r>
      <w:r w:rsidRPr="004A5870">
        <w:rPr>
          <w:rFonts w:ascii="Times New Roman" w:hAnsi="Times New Roman"/>
          <w:b/>
          <w:sz w:val="26"/>
          <w:szCs w:val="26"/>
        </w:rPr>
        <w:t>айона с муниципальными предприятиями и учреждениями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1.Муниципальное образование «</w:t>
      </w:r>
      <w:r w:rsidR="004172FB" w:rsidRPr="004A5870">
        <w:rPr>
          <w:rFonts w:ascii="Times New Roman" w:hAnsi="Times New Roman"/>
          <w:sz w:val="26"/>
          <w:szCs w:val="26"/>
        </w:rPr>
        <w:t xml:space="preserve">Студенокский  сельсовет» Железногорского </w:t>
      </w:r>
      <w:r w:rsidR="00487BBB" w:rsidRPr="004A5870">
        <w:rPr>
          <w:rFonts w:ascii="Times New Roman" w:hAnsi="Times New Roman"/>
          <w:sz w:val="26"/>
          <w:szCs w:val="26"/>
        </w:rPr>
        <w:t>рай</w:t>
      </w:r>
      <w:r w:rsidRPr="004A5870">
        <w:rPr>
          <w:rFonts w:ascii="Times New Roman" w:hAnsi="Times New Roman"/>
          <w:sz w:val="26"/>
          <w:szCs w:val="26"/>
        </w:rPr>
        <w:t>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w:t>
      </w:r>
      <w:r w:rsidR="00487BBB" w:rsidRPr="004A5870">
        <w:rPr>
          <w:rFonts w:ascii="Times New Roman" w:hAnsi="Times New Roman"/>
          <w:sz w:val="26"/>
          <w:szCs w:val="26"/>
        </w:rPr>
        <w:t xml:space="preserve">Студенокский </w:t>
      </w:r>
      <w:r w:rsidRPr="004A5870">
        <w:rPr>
          <w:rFonts w:ascii="Times New Roman" w:hAnsi="Times New Roman"/>
          <w:sz w:val="26"/>
          <w:szCs w:val="26"/>
        </w:rPr>
        <w:t xml:space="preserve"> сельсовет» </w:t>
      </w:r>
      <w:r w:rsidR="009A3147"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 функции и полномочия учредителя в отношении муниципальных предприятий и учреждений, созданных муниципальным образованием «</w:t>
      </w:r>
      <w:r w:rsidR="009A3147" w:rsidRPr="004A5870">
        <w:rPr>
          <w:rFonts w:ascii="Times New Roman" w:hAnsi="Times New Roman"/>
          <w:sz w:val="26"/>
          <w:szCs w:val="26"/>
        </w:rPr>
        <w:t xml:space="preserve">Студенокский </w:t>
      </w:r>
      <w:r w:rsidRPr="004A5870">
        <w:rPr>
          <w:rFonts w:ascii="Times New Roman" w:hAnsi="Times New Roman"/>
          <w:sz w:val="26"/>
          <w:szCs w:val="26"/>
        </w:rPr>
        <w:t xml:space="preserve"> сельсовет» </w:t>
      </w:r>
      <w:r w:rsidR="009A3147"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w:t>
      </w:r>
      <w:r w:rsidR="009A3147" w:rsidRPr="004A5870">
        <w:rPr>
          <w:rFonts w:ascii="Times New Roman" w:hAnsi="Times New Roman"/>
          <w:sz w:val="26"/>
          <w:szCs w:val="26"/>
        </w:rPr>
        <w:t xml:space="preserve">Студенокского </w:t>
      </w:r>
      <w:r w:rsidRPr="004A5870">
        <w:rPr>
          <w:rFonts w:ascii="Times New Roman" w:hAnsi="Times New Roman"/>
          <w:sz w:val="26"/>
          <w:szCs w:val="26"/>
        </w:rPr>
        <w:t xml:space="preserve"> сельсовета </w:t>
      </w:r>
      <w:r w:rsidR="009A3147"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Учредителем муниципальных предприятий и учреждений от имени </w:t>
      </w:r>
      <w:r w:rsidR="009A314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выступает Администрация </w:t>
      </w:r>
      <w:r w:rsidR="009A314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которая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Администрация </w:t>
      </w:r>
      <w:r w:rsidR="009A314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осуществляющая функции и полномочия учредителя от имени муниципального образования «</w:t>
      </w:r>
      <w:r w:rsidR="009A3147" w:rsidRPr="004A5870">
        <w:rPr>
          <w:rFonts w:ascii="Times New Roman" w:hAnsi="Times New Roman"/>
          <w:sz w:val="26"/>
          <w:szCs w:val="26"/>
        </w:rPr>
        <w:t xml:space="preserve">Студенокский </w:t>
      </w:r>
      <w:r w:rsidRPr="004A5870">
        <w:rPr>
          <w:rFonts w:ascii="Times New Roman" w:hAnsi="Times New Roman"/>
          <w:sz w:val="26"/>
          <w:szCs w:val="26"/>
        </w:rPr>
        <w:t xml:space="preserve"> сельсовет» </w:t>
      </w:r>
      <w:r w:rsidR="002E7276" w:rsidRPr="004A5870">
        <w:rPr>
          <w:rFonts w:ascii="Times New Roman" w:hAnsi="Times New Roman"/>
          <w:sz w:val="26"/>
          <w:szCs w:val="26"/>
        </w:rPr>
        <w:t xml:space="preserve">Железногорского </w:t>
      </w:r>
      <w:r w:rsidRPr="004A5870">
        <w:rPr>
          <w:rFonts w:ascii="Times New Roman" w:hAnsi="Times New Roman"/>
          <w:sz w:val="26"/>
          <w:szCs w:val="26"/>
        </w:rPr>
        <w:t xml:space="preserve">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3C2A40" w:rsidP="0011657B">
      <w:pPr>
        <w:spacing w:after="0" w:line="240" w:lineRule="auto"/>
        <w:ind w:firstLine="567"/>
        <w:jc w:val="both"/>
        <w:rPr>
          <w:rFonts w:ascii="Times New Roman" w:hAnsi="Times New Roman"/>
          <w:b/>
          <w:bCs/>
          <w:sz w:val="26"/>
          <w:szCs w:val="26"/>
        </w:rPr>
      </w:pPr>
      <w:r>
        <w:rPr>
          <w:rFonts w:ascii="Times New Roman" w:hAnsi="Times New Roman"/>
          <w:b/>
          <w:bCs/>
          <w:sz w:val="26"/>
          <w:szCs w:val="26"/>
        </w:rPr>
        <w:t>Статья 59</w:t>
      </w:r>
      <w:r w:rsidR="00E00FBB" w:rsidRPr="004A5870">
        <w:rPr>
          <w:rFonts w:ascii="Times New Roman" w:hAnsi="Times New Roman"/>
          <w:b/>
          <w:bCs/>
          <w:sz w:val="26"/>
          <w:szCs w:val="26"/>
        </w:rPr>
        <w:t>. Муниципальные заимствования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w:t>
      </w:r>
      <w:r w:rsidR="002E7276" w:rsidRPr="004A5870">
        <w:rPr>
          <w:rFonts w:ascii="Times New Roman" w:hAnsi="Times New Roman"/>
          <w:sz w:val="26"/>
          <w:szCs w:val="26"/>
        </w:rPr>
        <w:t xml:space="preserve">Студенокский  сельсовет Железногорского </w:t>
      </w:r>
      <w:r w:rsidRPr="004A5870">
        <w:rPr>
          <w:rFonts w:ascii="Times New Roman" w:hAnsi="Times New Roman"/>
          <w:sz w:val="26"/>
          <w:szCs w:val="26"/>
        </w:rPr>
        <w:t xml:space="preserve"> района вправе осуществлять муниципальные заимствования, в том числе путем выпуска муниципальных ценных бумаг, в соответствии с </w:t>
      </w:r>
      <w:hyperlink r:id="rId139" w:tgtFrame="_self" w:history="1">
        <w:r w:rsidRPr="004A5870">
          <w:rPr>
            <w:rFonts w:ascii="Times New Roman" w:hAnsi="Times New Roman"/>
            <w:sz w:val="26"/>
            <w:szCs w:val="26"/>
          </w:rPr>
          <w:t>Бюджетным кодексом Российской Федерации</w:t>
        </w:r>
      </w:hyperlink>
      <w:r w:rsidRPr="004A5870">
        <w:rPr>
          <w:rFonts w:ascii="Times New Roman" w:hAnsi="Times New Roman"/>
          <w:sz w:val="26"/>
          <w:szCs w:val="26"/>
        </w:rPr>
        <w:t xml:space="preserve"> и настоящим Уставом.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От имени </w:t>
      </w:r>
      <w:r w:rsidR="002E727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w:t>
      </w:r>
      <w:r w:rsidR="002E727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Порядок предоставления муниципальных гарантий за счет средств бюджета </w:t>
      </w:r>
      <w:r w:rsidR="002E727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утверждается Собранием депутатов </w:t>
      </w:r>
      <w:r w:rsidR="008A30C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законодательством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Управление муниципальным долгом осуществляется Администрацией </w:t>
      </w:r>
      <w:r w:rsidR="008A30C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bCs/>
          <w:sz w:val="26"/>
          <w:szCs w:val="26"/>
        </w:rPr>
        <w:t xml:space="preserve">Статья </w:t>
      </w:r>
      <w:r w:rsidR="003C2A40">
        <w:rPr>
          <w:rFonts w:ascii="Times New Roman" w:hAnsi="Times New Roman"/>
          <w:b/>
          <w:bCs/>
          <w:sz w:val="26"/>
          <w:szCs w:val="26"/>
        </w:rPr>
        <w:t>60</w:t>
      </w:r>
      <w:r w:rsidRPr="004A5870">
        <w:rPr>
          <w:rFonts w:ascii="Times New Roman" w:hAnsi="Times New Roman"/>
          <w:b/>
          <w:bCs/>
          <w:sz w:val="26"/>
          <w:szCs w:val="26"/>
        </w:rPr>
        <w:t xml:space="preserve">. </w:t>
      </w:r>
      <w:r w:rsidRPr="004A5870">
        <w:rPr>
          <w:rFonts w:ascii="Times New Roman" w:hAnsi="Times New Roman"/>
          <w:b/>
          <w:sz w:val="26"/>
          <w:szCs w:val="26"/>
        </w:rPr>
        <w:t>Закупки для обеспечения муниципальных нужд</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4A5870">
        <w:rPr>
          <w:rFonts w:ascii="Times New Roman" w:hAnsi="Times New Roman"/>
          <w:sz w:val="26"/>
          <w:szCs w:val="26"/>
        </w:rPr>
        <w:lastRenderedPageBreak/>
        <w:t>контрактной системе в сфере закупок товаров, работ, услуг для обеспечения государственных и муниципальных нужд.</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Закупки товаров, работ, услуг для обеспечения муниципальных нужд осуществляются за счет средств местного бюджета </w:t>
      </w:r>
      <w:r w:rsidR="008A30C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t>ГЛАВА 10. ОТВЕТСТВЕННОСТЬ ОРГАНОВ МЕСТНОГО САМОУПРАВЛЕНИЯ И ДОЛЖНОСТНЫХ ЛИЦ МЕСТНОГО САМОУПРАВЛЕНИЯ, КОНТРОЛЬ И НАДЗОР ЗА ИХ ДЕЯТЕЛЬНОСТЬЮ</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9B4CB4">
        <w:rPr>
          <w:rFonts w:ascii="Times New Roman" w:hAnsi="Times New Roman"/>
          <w:b/>
          <w:bCs/>
          <w:sz w:val="26"/>
          <w:szCs w:val="26"/>
        </w:rPr>
        <w:t>61</w:t>
      </w:r>
      <w:r w:rsidRPr="004A5870">
        <w:rPr>
          <w:rFonts w:ascii="Times New Roman" w:hAnsi="Times New Roman"/>
          <w:b/>
          <w:bCs/>
          <w:sz w:val="26"/>
          <w:szCs w:val="26"/>
        </w:rPr>
        <w:t xml:space="preserve">. Ответственность органов местного самоуправления </w:t>
      </w:r>
      <w:r w:rsidR="008A30C6" w:rsidRPr="004A5870">
        <w:rPr>
          <w:rFonts w:ascii="Times New Roman" w:hAnsi="Times New Roman"/>
          <w:b/>
          <w:sz w:val="26"/>
          <w:szCs w:val="26"/>
        </w:rPr>
        <w:t>Студенокского  сельсовета Железногорского</w:t>
      </w:r>
      <w:r w:rsidR="008A30C6" w:rsidRPr="004A5870">
        <w:rPr>
          <w:rFonts w:ascii="Times New Roman" w:hAnsi="Times New Roman"/>
          <w:sz w:val="26"/>
          <w:szCs w:val="26"/>
        </w:rPr>
        <w:t xml:space="preserve"> </w:t>
      </w:r>
      <w:r w:rsidRPr="004A5870">
        <w:rPr>
          <w:rFonts w:ascii="Times New Roman" w:hAnsi="Times New Roman"/>
          <w:b/>
          <w:bCs/>
          <w:sz w:val="26"/>
          <w:szCs w:val="26"/>
        </w:rPr>
        <w:t xml:space="preserve">района и должностных лиц местного самоуправления </w:t>
      </w:r>
      <w:r w:rsidR="008A30C6" w:rsidRPr="004A5870">
        <w:rPr>
          <w:rFonts w:ascii="Times New Roman" w:hAnsi="Times New Roman"/>
          <w:b/>
          <w:sz w:val="26"/>
          <w:szCs w:val="26"/>
        </w:rPr>
        <w:t>Студенокского  сельсовета Железногорского</w:t>
      </w:r>
      <w:r w:rsidR="008A30C6" w:rsidRPr="004A5870">
        <w:rPr>
          <w:rFonts w:ascii="Times New Roman" w:hAnsi="Times New Roman"/>
          <w:sz w:val="26"/>
          <w:szCs w:val="26"/>
        </w:rPr>
        <w:t xml:space="preserve">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Органы местного самоуправления </w:t>
      </w:r>
      <w:r w:rsidR="006A4BA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должностные лица местного самоуправления </w:t>
      </w:r>
      <w:r w:rsidR="006A4BA9"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несут ответственность перед населением </w:t>
      </w:r>
      <w:r w:rsidR="00CB6B4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района, государством, физическими и юридическими лицами в соответствии с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bCs/>
          <w:sz w:val="26"/>
          <w:szCs w:val="26"/>
        </w:rPr>
        <w:t>Статья 6</w:t>
      </w:r>
      <w:r w:rsidR="009B4CB4">
        <w:rPr>
          <w:rFonts w:ascii="Times New Roman" w:hAnsi="Times New Roman"/>
          <w:b/>
          <w:bCs/>
          <w:sz w:val="26"/>
          <w:szCs w:val="26"/>
        </w:rPr>
        <w:t>2</w:t>
      </w:r>
      <w:r w:rsidRPr="004A5870">
        <w:rPr>
          <w:rFonts w:ascii="Times New Roman" w:hAnsi="Times New Roman"/>
          <w:b/>
          <w:bCs/>
          <w:sz w:val="26"/>
          <w:szCs w:val="26"/>
        </w:rPr>
        <w:t xml:space="preserve"> Ответственность органов местного самоуправления </w:t>
      </w:r>
      <w:r w:rsidR="00D23D4A"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депутатов </w:t>
      </w:r>
      <w:r w:rsidRPr="004A5870">
        <w:rPr>
          <w:rFonts w:ascii="Times New Roman" w:hAnsi="Times New Roman"/>
          <w:b/>
          <w:sz w:val="26"/>
          <w:szCs w:val="26"/>
        </w:rPr>
        <w:t xml:space="preserve">Собрания депутатов </w:t>
      </w:r>
      <w:r w:rsidR="00D23D4A"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членов выборных органов местного самоуправления </w:t>
      </w:r>
      <w:r w:rsidR="00680344"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выборных должностных лиц местного самоуправления </w:t>
      </w:r>
      <w:r w:rsidR="00680344"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района перед населением </w:t>
      </w:r>
      <w:r w:rsidR="00680344"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Основания наступления ответственности органов местного самоуправления </w:t>
      </w:r>
      <w:r w:rsidR="0068034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депутатов Собрания депутатов </w:t>
      </w:r>
      <w:r w:rsidR="0068034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членов выборных органов местного самоуправления </w:t>
      </w:r>
      <w:r w:rsidR="00BE39C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выборных должностных лиц местного самоуправления </w:t>
      </w:r>
      <w:r w:rsidR="00BE39C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перед населением </w:t>
      </w:r>
      <w:r w:rsidR="007324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порядок решения соответствующих вопросов определяются настоящим Уставом в соответствии с </w:t>
      </w:r>
      <w:hyperlink r:id="rId140" w:tgtFrame="_self"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Население </w:t>
      </w:r>
      <w:r w:rsidR="007324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вправе отозвать депутатов Собрания депутатов </w:t>
      </w:r>
      <w:r w:rsidR="0073242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членов выборных органов местного самоуправления </w:t>
      </w:r>
      <w:r w:rsidR="00816F7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выборных должностных лиц местного самоуправления </w:t>
      </w:r>
      <w:r w:rsidR="00816F7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соответствии с </w:t>
      </w:r>
      <w:hyperlink r:id="rId141" w:tgtFrame="_self" w:tooltip="Нажмите правую кнопку мышки для загрузки документа по ссылке" w:history="1">
        <w:r w:rsidRPr="004A5870">
          <w:rPr>
            <w:rFonts w:ascii="Times New Roman" w:hAnsi="Times New Roman"/>
            <w:sz w:val="26"/>
            <w:szCs w:val="26"/>
          </w:rPr>
          <w:t>Федеральным законом «Об общих принципах организации местного самоуправления в Российской Федерации»</w:t>
        </w:r>
      </w:hyperlink>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9B4CB4">
        <w:rPr>
          <w:rFonts w:ascii="Times New Roman" w:hAnsi="Times New Roman"/>
          <w:b/>
          <w:bCs/>
          <w:sz w:val="26"/>
          <w:szCs w:val="26"/>
        </w:rPr>
        <w:t>63</w:t>
      </w:r>
      <w:r w:rsidRPr="004A5870">
        <w:rPr>
          <w:rFonts w:ascii="Times New Roman" w:hAnsi="Times New Roman"/>
          <w:b/>
          <w:bCs/>
          <w:sz w:val="26"/>
          <w:szCs w:val="26"/>
        </w:rPr>
        <w:t xml:space="preserve">. Ответственность органов местного самоуправления </w:t>
      </w:r>
      <w:r w:rsidR="003854A4" w:rsidRPr="004A5870">
        <w:rPr>
          <w:rFonts w:ascii="Times New Roman" w:hAnsi="Times New Roman"/>
          <w:b/>
          <w:sz w:val="26"/>
          <w:szCs w:val="26"/>
        </w:rPr>
        <w:t>Студенокского  сельсовета Железногорского</w:t>
      </w:r>
      <w:r w:rsidR="003854A4" w:rsidRPr="004A5870">
        <w:rPr>
          <w:rFonts w:ascii="Times New Roman" w:hAnsi="Times New Roman"/>
          <w:sz w:val="26"/>
          <w:szCs w:val="26"/>
        </w:rPr>
        <w:t xml:space="preserve"> </w:t>
      </w:r>
      <w:r w:rsidRPr="004A5870">
        <w:rPr>
          <w:rFonts w:ascii="Times New Roman" w:hAnsi="Times New Roman"/>
          <w:b/>
          <w:bCs/>
          <w:sz w:val="26"/>
          <w:szCs w:val="26"/>
        </w:rPr>
        <w:t xml:space="preserve"> района и должностных лиц </w:t>
      </w:r>
      <w:r w:rsidRPr="004A5870">
        <w:rPr>
          <w:rFonts w:ascii="Times New Roman" w:hAnsi="Times New Roman"/>
          <w:b/>
          <w:bCs/>
          <w:sz w:val="26"/>
          <w:szCs w:val="26"/>
        </w:rPr>
        <w:lastRenderedPageBreak/>
        <w:t xml:space="preserve">местного самоуправления </w:t>
      </w:r>
      <w:r w:rsidR="003854A4"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перед государством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В соответствии с федеральным законодательством, ответственность органов местного самоуправления </w:t>
      </w:r>
      <w:r w:rsidR="00DA5BC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должностных лиц местного самоуправления </w:t>
      </w:r>
      <w:r w:rsidR="00DA5BC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перед государством наступает на основании решения соответствующего суда в случае нарушения ими </w:t>
      </w:r>
      <w:hyperlink r:id="rId142" w:tgtFrame="_self" w:tooltip="Нажмите правую кнопку мышки для загрузки документа по ссылке" w:history="1">
        <w:r w:rsidRPr="004A5870">
          <w:rPr>
            <w:rFonts w:ascii="Times New Roman" w:hAnsi="Times New Roman"/>
            <w:sz w:val="26"/>
            <w:szCs w:val="26"/>
          </w:rPr>
          <w:t>Конституции Российской Федерации</w:t>
        </w:r>
      </w:hyperlink>
      <w:r w:rsidRPr="004A5870">
        <w:rPr>
          <w:rFonts w:ascii="Times New Roman" w:hAnsi="Times New Roman"/>
          <w:sz w:val="26"/>
          <w:szCs w:val="26"/>
        </w:rPr>
        <w:t xml:space="preserve">, федеральных конституционных законов, федеральных законов, </w:t>
      </w:r>
      <w:hyperlink r:id="rId143" w:tgtFrame="_self" w:history="1">
        <w:r w:rsidRPr="004A5870">
          <w:rPr>
            <w:rFonts w:ascii="Times New Roman" w:hAnsi="Times New Roman"/>
            <w:sz w:val="26"/>
            <w:szCs w:val="26"/>
          </w:rPr>
          <w:t>Устава Курской области</w:t>
        </w:r>
      </w:hyperlink>
      <w:r w:rsidRPr="004A5870">
        <w:rPr>
          <w:rFonts w:ascii="Times New Roman" w:hAnsi="Times New Roman"/>
          <w:sz w:val="26"/>
          <w:szCs w:val="26"/>
        </w:rPr>
        <w:t>,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3C37DF">
        <w:rPr>
          <w:rFonts w:ascii="Times New Roman" w:hAnsi="Times New Roman"/>
          <w:b/>
          <w:bCs/>
          <w:sz w:val="26"/>
          <w:szCs w:val="26"/>
        </w:rPr>
        <w:t>64</w:t>
      </w:r>
      <w:r w:rsidRPr="004A5870">
        <w:rPr>
          <w:rFonts w:ascii="Times New Roman" w:hAnsi="Times New Roman"/>
          <w:b/>
          <w:bCs/>
          <w:sz w:val="26"/>
          <w:szCs w:val="26"/>
        </w:rPr>
        <w:t xml:space="preserve">. Ответственность Собрания депутатов </w:t>
      </w:r>
      <w:r w:rsidR="00880EB3" w:rsidRPr="004A5870">
        <w:rPr>
          <w:rFonts w:ascii="Times New Roman" w:hAnsi="Times New Roman"/>
          <w:b/>
          <w:sz w:val="26"/>
          <w:szCs w:val="26"/>
        </w:rPr>
        <w:t>Студенокского  сельсовета Железногорского</w:t>
      </w:r>
      <w:r w:rsidR="00880EB3" w:rsidRPr="004A5870">
        <w:rPr>
          <w:rFonts w:ascii="Times New Roman" w:hAnsi="Times New Roman"/>
          <w:sz w:val="26"/>
          <w:szCs w:val="26"/>
        </w:rPr>
        <w:t xml:space="preserve"> </w:t>
      </w:r>
      <w:r w:rsidRPr="004A5870">
        <w:rPr>
          <w:rFonts w:ascii="Times New Roman" w:hAnsi="Times New Roman"/>
          <w:b/>
          <w:bCs/>
          <w:sz w:val="26"/>
          <w:szCs w:val="26"/>
        </w:rPr>
        <w:t xml:space="preserve"> района перед государством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В соответствии с федеральным законодательством, в случае, если соответствующим судом установлено, что Собранием депутатов </w:t>
      </w:r>
      <w:r w:rsidR="00F4249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принят нормативный правовой акт, противоречащий </w:t>
      </w:r>
      <w:hyperlink r:id="rId144" w:tgtFrame="_self" w:tooltip="Нажмите правую кнопку мышки для загрузки документа по ссылке" w:history="1">
        <w:r w:rsidRPr="004A5870">
          <w:rPr>
            <w:rFonts w:ascii="Times New Roman" w:hAnsi="Times New Roman"/>
            <w:sz w:val="26"/>
            <w:szCs w:val="26"/>
          </w:rPr>
          <w:t>Конституции Российской Федерации</w:t>
        </w:r>
      </w:hyperlink>
      <w:r w:rsidRPr="004A5870">
        <w:rPr>
          <w:rFonts w:ascii="Times New Roman" w:hAnsi="Times New Roman"/>
          <w:sz w:val="26"/>
          <w:szCs w:val="26"/>
        </w:rPr>
        <w:t xml:space="preserve">, федеральным конституционным законам, федеральным законам, </w:t>
      </w:r>
      <w:hyperlink r:id="rId145" w:tgtFrame="_self" w:history="1">
        <w:r w:rsidRPr="004A5870">
          <w:rPr>
            <w:rFonts w:ascii="Times New Roman" w:hAnsi="Times New Roman"/>
            <w:sz w:val="26"/>
            <w:szCs w:val="26"/>
          </w:rPr>
          <w:t>Уставу Курской области</w:t>
        </w:r>
      </w:hyperlink>
      <w:r w:rsidRPr="004A5870">
        <w:rPr>
          <w:rFonts w:ascii="Times New Roman" w:hAnsi="Times New Roman"/>
          <w:sz w:val="26"/>
          <w:szCs w:val="26"/>
        </w:rPr>
        <w:t xml:space="preserve">, законам Курской области, настоящему Уставу, а Собрание депутатов </w:t>
      </w:r>
      <w:r w:rsidR="00F4249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закона Курской области о роспуске Собрания депутатов </w:t>
      </w:r>
      <w:r w:rsidR="00F4249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Полномочия Собрания депутатов </w:t>
      </w:r>
      <w:r w:rsidR="008D52F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прекращаются со дня вступления в силу закона Курской области о его роспуске.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В соответствии с федеральным законодательством, в случае если соответствующим судом установлено, что избранное в правомочном составе Собрание депутатов </w:t>
      </w:r>
      <w:r w:rsidR="00931DB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w:t>
      </w:r>
      <w:r w:rsidR="00931DB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В соответствии с федеральным законодательством, в случае, если соответствующим судом установлено, что вновь избранное в правомочном составе Собрание депутатов </w:t>
      </w:r>
      <w:r w:rsidR="008364D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w:t>
      </w:r>
      <w:r w:rsidR="00336D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lastRenderedPageBreak/>
        <w:t xml:space="preserve">5. Закон Курской области о роспуске Собрания депутатов </w:t>
      </w:r>
      <w:r w:rsidR="00336D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может быть обжалован в судебном порядке в течение 10 дней со дня вступления в силу.</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В соответствии с федеральным законодательством депутаты Собрания депутатов </w:t>
      </w:r>
      <w:r w:rsidR="00336DB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распущенного на основании части 3 настоящей статьи, вправе в течение 10 дней со дня вступления в силу закона Курской области о роспуске Собрания депутатов </w:t>
      </w:r>
      <w:r w:rsidR="005937F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обратиться в суд с заявлением для установления факта отсутствия их вины за непроведение Собранием депутатов </w:t>
      </w:r>
      <w:r w:rsidR="005937F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3C37DF">
        <w:rPr>
          <w:rFonts w:ascii="Times New Roman" w:hAnsi="Times New Roman"/>
          <w:b/>
          <w:bCs/>
          <w:sz w:val="26"/>
          <w:szCs w:val="26"/>
        </w:rPr>
        <w:t>6</w:t>
      </w:r>
      <w:r w:rsidRPr="004A5870">
        <w:rPr>
          <w:rFonts w:ascii="Times New Roman" w:hAnsi="Times New Roman"/>
          <w:b/>
          <w:bCs/>
          <w:sz w:val="26"/>
          <w:szCs w:val="26"/>
        </w:rPr>
        <w:t xml:space="preserve">5. Ответственность Главы </w:t>
      </w:r>
      <w:r w:rsidR="005937F7" w:rsidRPr="004A5870">
        <w:rPr>
          <w:rFonts w:ascii="Times New Roman" w:hAnsi="Times New Roman"/>
          <w:b/>
          <w:sz w:val="26"/>
          <w:szCs w:val="26"/>
        </w:rPr>
        <w:t>Студенокского  сельсовета Железногорского</w:t>
      </w:r>
      <w:r w:rsidR="005937F7" w:rsidRPr="004A5870">
        <w:rPr>
          <w:rFonts w:ascii="Times New Roman" w:hAnsi="Times New Roman"/>
          <w:sz w:val="26"/>
          <w:szCs w:val="26"/>
        </w:rPr>
        <w:t xml:space="preserve"> </w:t>
      </w:r>
      <w:r w:rsidRPr="004A5870">
        <w:rPr>
          <w:rFonts w:ascii="Times New Roman" w:hAnsi="Times New Roman"/>
          <w:b/>
          <w:bCs/>
          <w:sz w:val="26"/>
          <w:szCs w:val="26"/>
        </w:rPr>
        <w:t xml:space="preserve"> района перед государством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Глава </w:t>
      </w:r>
      <w:r w:rsidR="005937F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порядке установленном федеральным законодательством, отрешается от должности в случае:</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издания указанным должностным лицом местного самоуправления нормативного правового акта, противоречащего </w:t>
      </w:r>
      <w:hyperlink r:id="rId146" w:tgtFrame="_self" w:tooltip="Нажмите правую кнопку мышки для загрузки документа по ссылке" w:history="1">
        <w:r w:rsidRPr="004A5870">
          <w:rPr>
            <w:rFonts w:ascii="Times New Roman" w:hAnsi="Times New Roman"/>
            <w:sz w:val="26"/>
            <w:szCs w:val="26"/>
          </w:rPr>
          <w:t>Конституции Российской Федерации</w:t>
        </w:r>
      </w:hyperlink>
      <w:r w:rsidRPr="004A5870">
        <w:rPr>
          <w:rFonts w:ascii="Times New Roman" w:hAnsi="Times New Roman"/>
          <w:sz w:val="26"/>
          <w:szCs w:val="26"/>
        </w:rPr>
        <w:t xml:space="preserve">, федеральным конституционным законам, федеральным законам, </w:t>
      </w:r>
      <w:hyperlink r:id="rId147" w:tgtFrame="_self" w:history="1">
        <w:r w:rsidRPr="004A5870">
          <w:rPr>
            <w:rFonts w:ascii="Times New Roman" w:hAnsi="Times New Roman"/>
            <w:sz w:val="26"/>
            <w:szCs w:val="26"/>
          </w:rPr>
          <w:t>Уставу Курской области</w:t>
        </w:r>
      </w:hyperlink>
      <w:r w:rsidRPr="004A5870">
        <w:rPr>
          <w:rFonts w:ascii="Times New Roman" w:hAnsi="Times New Roman"/>
          <w:sz w:val="26"/>
          <w:szCs w:val="26"/>
        </w:rPr>
        <w:t>,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Глава </w:t>
      </w:r>
      <w:r w:rsidR="005937F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sz w:val="26"/>
          <w:szCs w:val="26"/>
        </w:rPr>
      </w:pPr>
      <w:r w:rsidRPr="004A5870">
        <w:rPr>
          <w:rFonts w:ascii="Times New Roman" w:hAnsi="Times New Roman"/>
          <w:b/>
          <w:bCs/>
          <w:sz w:val="26"/>
          <w:szCs w:val="26"/>
        </w:rPr>
        <w:t>Статья 6</w:t>
      </w:r>
      <w:r w:rsidR="003C37DF">
        <w:rPr>
          <w:rFonts w:ascii="Times New Roman" w:hAnsi="Times New Roman"/>
          <w:b/>
          <w:bCs/>
          <w:sz w:val="26"/>
          <w:szCs w:val="26"/>
        </w:rPr>
        <w:t>6</w:t>
      </w:r>
      <w:r w:rsidRPr="004A5870">
        <w:rPr>
          <w:rFonts w:ascii="Times New Roman" w:hAnsi="Times New Roman"/>
          <w:b/>
          <w:bCs/>
          <w:sz w:val="26"/>
          <w:szCs w:val="26"/>
        </w:rPr>
        <w:t xml:space="preserve">. Ответственность органов местного </w:t>
      </w:r>
      <w:r w:rsidR="003D77C7" w:rsidRPr="004A5870">
        <w:rPr>
          <w:rFonts w:ascii="Times New Roman" w:hAnsi="Times New Roman"/>
          <w:b/>
          <w:bCs/>
          <w:sz w:val="26"/>
          <w:szCs w:val="26"/>
        </w:rPr>
        <w:t xml:space="preserve">самоуправления </w:t>
      </w:r>
      <w:r w:rsidR="003D77C7"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и должностных лиц местного самоуправления </w:t>
      </w:r>
      <w:r w:rsidR="003D77C7"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перед физическими и юридическими лицами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Ответственность органов местного самоуправления </w:t>
      </w:r>
      <w:r w:rsidR="003D77C7"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должностных лиц местного </w:t>
      </w:r>
      <w:r w:rsidRPr="004A5870">
        <w:rPr>
          <w:rFonts w:ascii="Times New Roman" w:hAnsi="Times New Roman"/>
          <w:sz w:val="26"/>
          <w:szCs w:val="26"/>
        </w:rPr>
        <w:lastRenderedPageBreak/>
        <w:t xml:space="preserve">самоуправления </w:t>
      </w:r>
      <w:r w:rsidR="0099233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перед физическими и юридическими лицами наступает в порядке, установленном федеральными законами.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6</w:t>
      </w:r>
      <w:r w:rsidR="003C37DF">
        <w:rPr>
          <w:rFonts w:ascii="Times New Roman" w:hAnsi="Times New Roman"/>
          <w:b/>
          <w:bCs/>
          <w:sz w:val="26"/>
          <w:szCs w:val="26"/>
        </w:rPr>
        <w:t>7</w:t>
      </w:r>
      <w:r w:rsidRPr="004A5870">
        <w:rPr>
          <w:rFonts w:ascii="Times New Roman" w:hAnsi="Times New Roman"/>
          <w:b/>
          <w:bCs/>
          <w:sz w:val="26"/>
          <w:szCs w:val="26"/>
        </w:rPr>
        <w:t xml:space="preserve">. Контроль за деятельностью органов местного самоуправления </w:t>
      </w:r>
      <w:r w:rsidR="00992330"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и должностных лиц местного самоуправления </w:t>
      </w:r>
      <w:r w:rsidR="00992330"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Собрание депутатов </w:t>
      </w:r>
      <w:r w:rsidR="00992330"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осуществляет контроль за соответствием деятельности Главы </w:t>
      </w:r>
      <w:r w:rsidR="00304662"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Администрации </w:t>
      </w:r>
      <w:r w:rsidR="001D203B" w:rsidRPr="004A5870">
        <w:rPr>
          <w:rFonts w:ascii="Times New Roman" w:hAnsi="Times New Roman"/>
          <w:sz w:val="26"/>
          <w:szCs w:val="26"/>
        </w:rPr>
        <w:t>Студенокского  сельсовета Железногорского</w:t>
      </w:r>
      <w:r w:rsidR="0056060E" w:rsidRPr="004A5870">
        <w:rPr>
          <w:rFonts w:ascii="Times New Roman" w:hAnsi="Times New Roman"/>
          <w:sz w:val="26"/>
          <w:szCs w:val="26"/>
        </w:rPr>
        <w:t xml:space="preserve"> </w:t>
      </w:r>
      <w:r w:rsidRPr="004A5870">
        <w:rPr>
          <w:rFonts w:ascii="Times New Roman" w:hAnsi="Times New Roman"/>
          <w:sz w:val="26"/>
          <w:szCs w:val="26"/>
        </w:rPr>
        <w:t xml:space="preserve"> района и должностных лиц местного самоуправления</w:t>
      </w:r>
      <w:r w:rsidR="0056060E" w:rsidRPr="004A5870">
        <w:rPr>
          <w:rFonts w:ascii="Times New Roman" w:hAnsi="Times New Roman"/>
          <w:sz w:val="26"/>
          <w:szCs w:val="26"/>
        </w:rPr>
        <w:t xml:space="preserve"> </w:t>
      </w:r>
      <w:r w:rsidRPr="004A5870">
        <w:rPr>
          <w:rFonts w:ascii="Times New Roman" w:hAnsi="Times New Roman"/>
          <w:sz w:val="26"/>
          <w:szCs w:val="26"/>
        </w:rPr>
        <w:t xml:space="preserve"> </w:t>
      </w:r>
      <w:r w:rsidR="0056060E"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настоящему Уставу и принятым в соответствии с ним решениям Собрания депутатов</w:t>
      </w:r>
      <w:r w:rsidR="008E1914" w:rsidRPr="004A5870">
        <w:rPr>
          <w:rFonts w:ascii="Times New Roman" w:hAnsi="Times New Roman"/>
          <w:sz w:val="26"/>
          <w:szCs w:val="26"/>
        </w:rPr>
        <w:t xml:space="preserve"> Студенокского  сельсовета Железногорского </w:t>
      </w:r>
      <w:r w:rsidRPr="004A5870">
        <w:rPr>
          <w:rFonts w:ascii="Times New Roman" w:hAnsi="Times New Roman"/>
          <w:sz w:val="26"/>
          <w:szCs w:val="26"/>
        </w:rPr>
        <w:t xml:space="preserve"> района в форме депутатских запросов, заслушивания должностных лиц Администрации </w:t>
      </w:r>
      <w:r w:rsidR="00CE0A1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на заседаниях (сессиях) Собрания депутатов </w:t>
      </w:r>
      <w:r w:rsidR="00CE0A1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Органы (должностные лица) Администрации </w:t>
      </w:r>
      <w:r w:rsidR="00CE0A1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Порядок осуществления полномочий органами (должностными лицами) Администрации </w:t>
      </w:r>
      <w:r w:rsidR="00CE0A13" w:rsidRPr="004A5870">
        <w:rPr>
          <w:rFonts w:ascii="Times New Roman" w:hAnsi="Times New Roman"/>
          <w:sz w:val="26"/>
          <w:szCs w:val="26"/>
        </w:rPr>
        <w:t>Студенокского  сельсовета Железногорского</w:t>
      </w:r>
      <w:r w:rsidRPr="004A5870">
        <w:rPr>
          <w:rFonts w:ascii="Times New Roman" w:hAnsi="Times New Roman"/>
          <w:sz w:val="26"/>
          <w:szCs w:val="26"/>
        </w:rPr>
        <w:t xml:space="preserve"> района по внутреннему муниципальному финансовому контролю определяется правовыми актами Администрации </w:t>
      </w:r>
      <w:r w:rsidR="00CE0A1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rsidR="00C9377A" w:rsidRDefault="00C9377A" w:rsidP="0011657B">
      <w:pPr>
        <w:spacing w:after="0" w:line="240" w:lineRule="auto"/>
        <w:ind w:firstLine="567"/>
        <w:jc w:val="both"/>
        <w:rPr>
          <w:rFonts w:ascii="Times New Roman" w:hAnsi="Times New Roman"/>
          <w:b/>
          <w:bCs/>
          <w:sz w:val="26"/>
          <w:szCs w:val="26"/>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6</w:t>
      </w:r>
      <w:r w:rsidR="003C37DF">
        <w:rPr>
          <w:rFonts w:ascii="Times New Roman" w:hAnsi="Times New Roman"/>
          <w:b/>
          <w:bCs/>
          <w:sz w:val="26"/>
          <w:szCs w:val="26"/>
        </w:rPr>
        <w:t>8</w:t>
      </w:r>
      <w:r w:rsidRPr="004A5870">
        <w:rPr>
          <w:rFonts w:ascii="Times New Roman" w:hAnsi="Times New Roman"/>
          <w:b/>
          <w:bCs/>
          <w:sz w:val="26"/>
          <w:szCs w:val="26"/>
        </w:rPr>
        <w:t xml:space="preserve">. Обжалование в суд решений, принятых путем прямого волеизъявления граждан, решений и действий (бездействия) органов местного самоуправления </w:t>
      </w:r>
      <w:r w:rsidR="00CE0A13"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и должностных лиц местного самоуправления </w:t>
      </w:r>
      <w:r w:rsidR="007A718B"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Решения, принятые путем прямого волеизъявления граждан, решения и действия (бездействие) органов местного самоуправления </w:t>
      </w:r>
      <w:r w:rsidR="007A718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должностных лиц местного самоуправления </w:t>
      </w:r>
      <w:r w:rsidR="007A718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могут быть обжалованы в суд или арбитражный суд в установленном законом порядке.</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jc w:val="center"/>
        <w:rPr>
          <w:rFonts w:ascii="Times New Roman" w:hAnsi="Times New Roman"/>
          <w:sz w:val="26"/>
          <w:szCs w:val="26"/>
        </w:rPr>
      </w:pPr>
      <w:r w:rsidRPr="004A5870">
        <w:rPr>
          <w:rFonts w:ascii="Times New Roman" w:hAnsi="Times New Roman"/>
          <w:b/>
          <w:bCs/>
          <w:sz w:val="26"/>
          <w:szCs w:val="26"/>
        </w:rPr>
        <w:t>ГЛАВА 11. ЗАКЛЮЧИТЕЛЬНЫЕ И ПЕРЕХОДНЫЕ ПОЛОЖЕНИЯ</w:t>
      </w: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Статья 6</w:t>
      </w:r>
      <w:r w:rsidR="003C37DF">
        <w:rPr>
          <w:rFonts w:ascii="Times New Roman" w:hAnsi="Times New Roman"/>
          <w:b/>
          <w:bCs/>
          <w:sz w:val="26"/>
          <w:szCs w:val="26"/>
        </w:rPr>
        <w:t>9</w:t>
      </w:r>
      <w:r w:rsidRPr="004A5870">
        <w:rPr>
          <w:rFonts w:ascii="Times New Roman" w:hAnsi="Times New Roman"/>
          <w:b/>
          <w:bCs/>
          <w:sz w:val="26"/>
          <w:szCs w:val="26"/>
        </w:rPr>
        <w:t xml:space="preserve">. Порядок принятия Устава </w:t>
      </w:r>
      <w:r w:rsidR="007A718B"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 решения о внесении изменений и (или) дополнений в Устав </w:t>
      </w:r>
      <w:r w:rsidR="007A718B" w:rsidRPr="004A5870">
        <w:rPr>
          <w:rFonts w:ascii="Times New Roman" w:hAnsi="Times New Roman"/>
          <w:b/>
          <w:sz w:val="26"/>
          <w:szCs w:val="26"/>
        </w:rPr>
        <w:t xml:space="preserve">Студенокского  сельсовета Железногорского </w:t>
      </w:r>
      <w:r w:rsidRPr="004A5870">
        <w:rPr>
          <w:rFonts w:ascii="Times New Roman" w:hAnsi="Times New Roman"/>
          <w:b/>
          <w:bCs/>
          <w:sz w:val="26"/>
          <w:szCs w:val="26"/>
        </w:rPr>
        <w:t xml:space="preserve"> района</w:t>
      </w:r>
    </w:p>
    <w:p w:rsidR="000C7180" w:rsidRPr="004A5870" w:rsidRDefault="000C7180" w:rsidP="0011657B">
      <w:pPr>
        <w:spacing w:after="0" w:line="240" w:lineRule="auto"/>
        <w:ind w:firstLine="567"/>
        <w:jc w:val="both"/>
        <w:rPr>
          <w:rFonts w:ascii="Times New Roman" w:hAnsi="Times New Roman"/>
          <w:b/>
          <w:sz w:val="26"/>
          <w:szCs w:val="26"/>
        </w:rPr>
      </w:pP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1. Инициатива по внесению на рассмотрение Собрания депутатов </w:t>
      </w:r>
      <w:r w:rsidR="007A718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проекта нового Устава </w:t>
      </w:r>
      <w:r w:rsidR="00C5377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также проекта решения о внесении изменений и (или) дополнений в Устав </w:t>
      </w:r>
      <w:r w:rsidR="00C53773" w:rsidRPr="004A5870">
        <w:rPr>
          <w:rFonts w:ascii="Times New Roman" w:hAnsi="Times New Roman"/>
          <w:sz w:val="26"/>
          <w:szCs w:val="26"/>
        </w:rPr>
        <w:t xml:space="preserve">Студенокского  сельсовета </w:t>
      </w:r>
      <w:r w:rsidR="00C53773" w:rsidRPr="004A5870">
        <w:rPr>
          <w:rFonts w:ascii="Times New Roman" w:hAnsi="Times New Roman"/>
          <w:sz w:val="26"/>
          <w:szCs w:val="26"/>
        </w:rPr>
        <w:lastRenderedPageBreak/>
        <w:t xml:space="preserve">Железногорского </w:t>
      </w:r>
      <w:r w:rsidRPr="004A5870">
        <w:rPr>
          <w:rFonts w:ascii="Times New Roman" w:hAnsi="Times New Roman"/>
          <w:sz w:val="26"/>
          <w:szCs w:val="26"/>
        </w:rPr>
        <w:t xml:space="preserve"> района может исходить от Главы </w:t>
      </w:r>
      <w:r w:rsidR="00C5377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от депутатов Собрания депутатов </w:t>
      </w:r>
      <w:r w:rsidR="00C5377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численностью не менее одной трети от установленной численности депутатов и от органов территориального общественного самоуправления, инициативн</w:t>
      </w:r>
      <w:r w:rsidR="003137B9">
        <w:rPr>
          <w:rFonts w:ascii="Times New Roman" w:hAnsi="Times New Roman"/>
          <w:sz w:val="26"/>
          <w:szCs w:val="26"/>
        </w:rPr>
        <w:t>ой</w:t>
      </w:r>
      <w:r w:rsidRPr="004A5870">
        <w:rPr>
          <w:rFonts w:ascii="Times New Roman" w:hAnsi="Times New Roman"/>
          <w:sz w:val="26"/>
          <w:szCs w:val="26"/>
        </w:rPr>
        <w:t xml:space="preserve"> групп</w:t>
      </w:r>
      <w:r w:rsidR="003137B9">
        <w:rPr>
          <w:rFonts w:ascii="Times New Roman" w:hAnsi="Times New Roman"/>
          <w:sz w:val="26"/>
          <w:szCs w:val="26"/>
        </w:rPr>
        <w:t>ы</w:t>
      </w:r>
      <w:r w:rsidRPr="004A5870">
        <w:rPr>
          <w:rFonts w:ascii="Times New Roman" w:hAnsi="Times New Roman"/>
          <w:sz w:val="26"/>
          <w:szCs w:val="26"/>
        </w:rPr>
        <w:t xml:space="preserve"> граждан, а также </w:t>
      </w:r>
      <w:r w:rsidR="00556224" w:rsidRPr="00556224">
        <w:rPr>
          <w:rFonts w:ascii="Times New Roman" w:hAnsi="Times New Roman"/>
          <w:sz w:val="26"/>
          <w:szCs w:val="26"/>
        </w:rPr>
        <w:t>межрайонным прокурором Железногорской межрайонной  прокуратуры Курской области</w:t>
      </w:r>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2. Проект Устава </w:t>
      </w:r>
      <w:r w:rsidR="00C53773"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проект решения о внесении изменений и (или) дополнений в Устав </w:t>
      </w:r>
      <w:r w:rsidR="00EB75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не позднее, чем за 30 дней до дня рассмотрения вопроса о принятии Устава </w:t>
      </w:r>
      <w:r w:rsidR="00EB75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решения о внесении изменений и (или) дополнений в Устав </w:t>
      </w:r>
      <w:r w:rsidR="00EB75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подлежат официальному опубликованию (обнародованию) с одновременным опубликованием (обнародованием) установленного Собранием депутатов </w:t>
      </w:r>
      <w:r w:rsidR="00EB75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порядка учета предложений по проекту указанного Устава (решения о внесении изменений и дополнений в Устав </w:t>
      </w:r>
      <w:r w:rsidR="00EB75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также порядка участия граждан в его обсуждении.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EB75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а также порядка участия граждан в его обсуждении в случае, когда в Устав </w:t>
      </w:r>
      <w:r w:rsidR="00EB7505" w:rsidRPr="004A5870">
        <w:rPr>
          <w:rFonts w:ascii="Times New Roman" w:hAnsi="Times New Roman"/>
          <w:sz w:val="26"/>
          <w:szCs w:val="26"/>
        </w:rPr>
        <w:t>Студенокского  сельсовета Железногорского р</w:t>
      </w:r>
      <w:r w:rsidRPr="004A5870">
        <w:rPr>
          <w:rFonts w:ascii="Times New Roman" w:hAnsi="Times New Roman"/>
          <w:sz w:val="26"/>
          <w:szCs w:val="26"/>
        </w:rPr>
        <w:t>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3. По проекту Устава </w:t>
      </w:r>
      <w:r w:rsidR="00EB7505"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по проекту решения о внесении изменений и (или) дополнений в Устав </w:t>
      </w:r>
      <w:r w:rsidR="00B435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порядке, предусмотренным настоящим Уставом, проводятся публичные слушания.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4. Решение Собрания депутатов </w:t>
      </w:r>
      <w:r w:rsidR="00B435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 принятии Устава </w:t>
      </w:r>
      <w:r w:rsidR="00B435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w:t>
      </w:r>
      <w:r w:rsidR="00B435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5. Устав </w:t>
      </w:r>
      <w:r w:rsidR="00B435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решение о внесении изменений и (или) дополнений в Устав </w:t>
      </w:r>
      <w:r w:rsidR="00B435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подлежат государственной регистрации в порядке, предусмотренном федеральным законодательством.</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6. Глава </w:t>
      </w:r>
      <w:r w:rsidR="00B4359F"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обязан опубликовать (обнародовать) зарегистрированные Устав </w:t>
      </w:r>
      <w:r w:rsidR="0084762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решение о внесении изменений и дополнений в Устав </w:t>
      </w:r>
      <w:r w:rsidR="0084762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течение семи дней со дня его поступления из территориального органа Министерства юстиции Российской Федерации.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7. Устав </w:t>
      </w:r>
      <w:r w:rsidR="0084762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решение о внесении изменений и (или) дополнений в Устав </w:t>
      </w:r>
      <w:r w:rsidR="0084762B" w:rsidRPr="004A5870">
        <w:rPr>
          <w:rFonts w:ascii="Times New Roman" w:hAnsi="Times New Roman"/>
          <w:sz w:val="26"/>
          <w:szCs w:val="26"/>
        </w:rPr>
        <w:t xml:space="preserve">Студенокского  сельсовета </w:t>
      </w:r>
      <w:r w:rsidR="0084762B" w:rsidRPr="004A5870">
        <w:rPr>
          <w:rFonts w:ascii="Times New Roman" w:hAnsi="Times New Roman"/>
          <w:sz w:val="26"/>
          <w:szCs w:val="26"/>
        </w:rPr>
        <w:lastRenderedPageBreak/>
        <w:t xml:space="preserve">Железногорского </w:t>
      </w:r>
      <w:r w:rsidRPr="004A5870">
        <w:rPr>
          <w:rFonts w:ascii="Times New Roman" w:hAnsi="Times New Roman"/>
          <w:sz w:val="26"/>
          <w:szCs w:val="26"/>
        </w:rPr>
        <w:t xml:space="preserve"> района вступают в силу после их официального опубликования (обнародования).</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8. Изменения и дополнения, внесенные в Устав </w:t>
      </w:r>
      <w:r w:rsidR="0084762B"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изменяющие структуру органов местного самоуправления </w:t>
      </w:r>
      <w:r w:rsidR="0084762B" w:rsidRPr="004A5870">
        <w:rPr>
          <w:rFonts w:ascii="Times New Roman" w:hAnsi="Times New Roman"/>
          <w:sz w:val="26"/>
          <w:szCs w:val="26"/>
        </w:rPr>
        <w:t xml:space="preserve">Студенокского  сельсовета Железногорского </w:t>
      </w:r>
      <w:r w:rsidR="008C1A18" w:rsidRPr="004A5870">
        <w:rPr>
          <w:rFonts w:ascii="Times New Roman" w:hAnsi="Times New Roman"/>
          <w:sz w:val="26"/>
          <w:szCs w:val="26"/>
        </w:rPr>
        <w:t>района</w:t>
      </w:r>
      <w:r w:rsidRPr="004A5870">
        <w:rPr>
          <w:rFonts w:ascii="Times New Roman" w:hAnsi="Times New Roman"/>
          <w:sz w:val="26"/>
          <w:szCs w:val="26"/>
        </w:rPr>
        <w:t xml:space="preserve">, разграничение полномочий между органами местного самоуправления </w:t>
      </w:r>
      <w:r w:rsidR="008C1A1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(за исключением случаев приведения Устава </w:t>
      </w:r>
      <w:r w:rsidR="008C1A1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w:t>
      </w:r>
      <w:r w:rsidR="008C1A1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вступают в силу после истечения срока полномочий Собрания депутатов </w:t>
      </w:r>
      <w:r w:rsidR="008C1A18"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принявшего муниципальный правовой акт о внесении указанных изменений и дополнений в Устав </w:t>
      </w:r>
      <w:r w:rsidR="006A375A" w:rsidRPr="004A5870">
        <w:rPr>
          <w:rFonts w:ascii="Times New Roman" w:hAnsi="Times New Roman"/>
          <w:sz w:val="26"/>
          <w:szCs w:val="26"/>
        </w:rPr>
        <w:t>Студенокского  сельсовета Железногорского района</w:t>
      </w:r>
      <w:r w:rsidRPr="004A5870">
        <w:rPr>
          <w:rFonts w:ascii="Times New Roman" w:hAnsi="Times New Roman"/>
          <w:sz w:val="26"/>
          <w:szCs w:val="26"/>
        </w:rPr>
        <w:t>.</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Изменения и дополнения, внесенные в Устав </w:t>
      </w:r>
      <w:r w:rsidR="006A375A"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предусматривающие создание Ревизионной комиссии </w:t>
      </w:r>
      <w:r w:rsidR="000C36B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вступают в силу в порядке, предусмотренном частью 7 настоящей статьи.</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9. Приведение Устава </w:t>
      </w:r>
      <w:r w:rsidR="000C36B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w:t>
      </w:r>
      <w:r w:rsidR="000C36BD"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w:t>
      </w:r>
      <w:r w:rsidR="00A13A1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учета предложений граждан по нему, периодичности заседаний Собрания депутатов </w:t>
      </w:r>
      <w:r w:rsidR="00A13A1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w:t>
      </w:r>
      <w:r w:rsidR="00A13A14"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и, как правило, не должен превышать шесть месяцев.</w:t>
      </w:r>
    </w:p>
    <w:p w:rsidR="00E00FBB" w:rsidRDefault="00E00FBB" w:rsidP="0011657B">
      <w:pPr>
        <w:spacing w:after="0" w:line="240" w:lineRule="auto"/>
        <w:ind w:firstLine="567"/>
        <w:jc w:val="both"/>
        <w:rPr>
          <w:rFonts w:ascii="Times New Roman" w:hAnsi="Times New Roman"/>
          <w:sz w:val="26"/>
          <w:szCs w:val="26"/>
        </w:rPr>
      </w:pPr>
    </w:p>
    <w:p w:rsidR="0022181B" w:rsidRPr="00000B58" w:rsidRDefault="0022181B" w:rsidP="0022181B">
      <w:pPr>
        <w:spacing w:after="0" w:line="240" w:lineRule="auto"/>
        <w:ind w:firstLine="709"/>
        <w:jc w:val="both"/>
        <w:rPr>
          <w:rFonts w:ascii="Times New Roman" w:hAnsi="Times New Roman"/>
          <w:b/>
          <w:sz w:val="26"/>
          <w:szCs w:val="26"/>
        </w:rPr>
      </w:pPr>
      <w:r w:rsidRPr="00000B58">
        <w:rPr>
          <w:rFonts w:ascii="Times New Roman" w:hAnsi="Times New Roman"/>
          <w:b/>
          <w:sz w:val="26"/>
          <w:szCs w:val="26"/>
        </w:rPr>
        <w:t>Статья 70. Правотворческая инициатива Железногорского межрайонного прокурора Курской области</w:t>
      </w:r>
    </w:p>
    <w:p w:rsidR="00FD71CC" w:rsidRPr="00000B58" w:rsidRDefault="00FD71CC" w:rsidP="0022181B">
      <w:pPr>
        <w:spacing w:after="0" w:line="240" w:lineRule="auto"/>
        <w:ind w:firstLine="709"/>
        <w:jc w:val="both"/>
        <w:rPr>
          <w:rFonts w:ascii="Times New Roman" w:hAnsi="Times New Roman"/>
          <w:sz w:val="26"/>
          <w:szCs w:val="26"/>
        </w:rPr>
      </w:pPr>
    </w:p>
    <w:p w:rsidR="0022181B" w:rsidRPr="00000B58" w:rsidRDefault="0022181B" w:rsidP="0022181B">
      <w:pPr>
        <w:spacing w:after="0" w:line="240" w:lineRule="auto"/>
        <w:ind w:firstLine="709"/>
        <w:jc w:val="both"/>
        <w:rPr>
          <w:rFonts w:ascii="Times New Roman" w:hAnsi="Times New Roman"/>
          <w:sz w:val="26"/>
          <w:szCs w:val="26"/>
        </w:rPr>
      </w:pPr>
      <w:r w:rsidRPr="00000B58">
        <w:rPr>
          <w:rFonts w:ascii="Times New Roman" w:hAnsi="Times New Roman"/>
          <w:sz w:val="26"/>
          <w:szCs w:val="26"/>
        </w:rPr>
        <w:t>1. С правотворческой инициативой может выступить Железногорский межрайонный прокурор Курской области.</w:t>
      </w:r>
    </w:p>
    <w:p w:rsidR="0022181B" w:rsidRPr="00000B58" w:rsidRDefault="0022181B" w:rsidP="0022181B">
      <w:pPr>
        <w:spacing w:after="0" w:line="240" w:lineRule="auto"/>
        <w:ind w:firstLine="709"/>
        <w:jc w:val="both"/>
        <w:rPr>
          <w:rFonts w:ascii="Times New Roman" w:hAnsi="Times New Roman"/>
          <w:sz w:val="26"/>
          <w:szCs w:val="26"/>
        </w:rPr>
      </w:pPr>
      <w:r w:rsidRPr="00000B58">
        <w:rPr>
          <w:rFonts w:ascii="Times New Roman" w:hAnsi="Times New Roman"/>
          <w:sz w:val="26"/>
          <w:szCs w:val="26"/>
        </w:rPr>
        <w:t>2. Проект муниципального правового акта, внесенный в порядке реализации правотворческой инициативы Железногорского межрайонного прокурора Курской области, подлежит обязательному рассмотрению органом местного самоуправления</w:t>
      </w:r>
      <w:r w:rsidR="00FD71CC" w:rsidRPr="00000B58">
        <w:rPr>
          <w:rFonts w:ascii="Times New Roman" w:hAnsi="Times New Roman"/>
          <w:sz w:val="26"/>
          <w:szCs w:val="26"/>
        </w:rPr>
        <w:t xml:space="preserve"> Студенокского</w:t>
      </w:r>
      <w:r w:rsidRPr="00000B58">
        <w:rPr>
          <w:rFonts w:ascii="Times New Roman" w:hAnsi="Times New Roman"/>
          <w:sz w:val="26"/>
          <w:szCs w:val="26"/>
        </w:rPr>
        <w:t xml:space="preserve"> сельсовета </w:t>
      </w:r>
      <w:r w:rsidR="00FD71CC" w:rsidRPr="00000B58">
        <w:rPr>
          <w:rFonts w:ascii="Times New Roman" w:hAnsi="Times New Roman"/>
          <w:sz w:val="26"/>
          <w:szCs w:val="26"/>
        </w:rPr>
        <w:t xml:space="preserve">Железногорского района </w:t>
      </w:r>
      <w:r w:rsidRPr="00000B58">
        <w:rPr>
          <w:rFonts w:ascii="Times New Roman" w:hAnsi="Times New Roman"/>
          <w:sz w:val="26"/>
          <w:szCs w:val="26"/>
        </w:rPr>
        <w:t xml:space="preserve">или должностным лицом местного самоуправления </w:t>
      </w:r>
      <w:r w:rsidR="00DA32F0" w:rsidRPr="00000B58">
        <w:rPr>
          <w:rFonts w:ascii="Times New Roman" w:hAnsi="Times New Roman"/>
          <w:sz w:val="26"/>
          <w:szCs w:val="26"/>
        </w:rPr>
        <w:t xml:space="preserve">Студенокского </w:t>
      </w:r>
      <w:r w:rsidRPr="00000B58">
        <w:rPr>
          <w:rFonts w:ascii="Times New Roman" w:hAnsi="Times New Roman"/>
          <w:sz w:val="26"/>
          <w:szCs w:val="26"/>
        </w:rPr>
        <w:t xml:space="preserve"> сельсовета </w:t>
      </w:r>
      <w:r w:rsidR="00DA32F0" w:rsidRPr="00000B58">
        <w:rPr>
          <w:rFonts w:ascii="Times New Roman" w:hAnsi="Times New Roman"/>
          <w:sz w:val="26"/>
          <w:szCs w:val="26"/>
        </w:rPr>
        <w:t>Железногорского района</w:t>
      </w:r>
      <w:r w:rsidRPr="00000B58">
        <w:rPr>
          <w:rFonts w:ascii="Times New Roman" w:hAnsi="Times New Roman"/>
          <w:sz w:val="26"/>
          <w:szCs w:val="26"/>
        </w:rPr>
        <w:t>, к компетенции которых относится принятие соответствующего акта, в течение трех месяцев со дня внесения.</w:t>
      </w:r>
    </w:p>
    <w:p w:rsidR="0022181B" w:rsidRPr="00000B58" w:rsidRDefault="0022181B" w:rsidP="0022181B">
      <w:pPr>
        <w:spacing w:after="0" w:line="240" w:lineRule="auto"/>
        <w:ind w:firstLine="709"/>
        <w:jc w:val="both"/>
        <w:rPr>
          <w:rFonts w:ascii="Times New Roman" w:hAnsi="Times New Roman"/>
          <w:sz w:val="26"/>
          <w:szCs w:val="26"/>
        </w:rPr>
      </w:pPr>
      <w:r w:rsidRPr="00000B58">
        <w:rPr>
          <w:rFonts w:ascii="Times New Roman" w:hAnsi="Times New Roman"/>
          <w:sz w:val="26"/>
          <w:szCs w:val="26"/>
        </w:rPr>
        <w:lastRenderedPageBreak/>
        <w:t xml:space="preserve">3. Собрание депутатов </w:t>
      </w:r>
      <w:r w:rsidR="00DA32F0" w:rsidRPr="00000B58">
        <w:rPr>
          <w:rFonts w:ascii="Times New Roman" w:hAnsi="Times New Roman"/>
          <w:sz w:val="26"/>
          <w:szCs w:val="26"/>
        </w:rPr>
        <w:t xml:space="preserve">Студенокского </w:t>
      </w:r>
      <w:r w:rsidRPr="00000B58">
        <w:rPr>
          <w:rFonts w:ascii="Times New Roman" w:hAnsi="Times New Roman"/>
          <w:sz w:val="26"/>
          <w:szCs w:val="26"/>
        </w:rPr>
        <w:t xml:space="preserve"> сельсовета </w:t>
      </w:r>
      <w:r w:rsidR="00DA32F0" w:rsidRPr="00000B58">
        <w:rPr>
          <w:rFonts w:ascii="Times New Roman" w:hAnsi="Times New Roman"/>
          <w:sz w:val="26"/>
          <w:szCs w:val="26"/>
        </w:rPr>
        <w:t xml:space="preserve">Железногорского района </w:t>
      </w:r>
      <w:r w:rsidRPr="00000B58">
        <w:rPr>
          <w:rFonts w:ascii="Times New Roman" w:hAnsi="Times New Roman"/>
          <w:sz w:val="26"/>
          <w:szCs w:val="26"/>
        </w:rPr>
        <w:t xml:space="preserve">  рассматривает указанные проекты на открытом заседании.</w:t>
      </w:r>
    </w:p>
    <w:p w:rsidR="0022181B" w:rsidRPr="00DA32F0" w:rsidRDefault="0022181B" w:rsidP="0022181B">
      <w:pPr>
        <w:spacing w:after="0" w:line="240" w:lineRule="auto"/>
        <w:ind w:firstLine="709"/>
        <w:jc w:val="both"/>
        <w:rPr>
          <w:rFonts w:ascii="Times New Roman" w:hAnsi="Times New Roman"/>
          <w:sz w:val="28"/>
          <w:szCs w:val="28"/>
        </w:rPr>
      </w:pPr>
      <w:r w:rsidRPr="00000B58">
        <w:rPr>
          <w:rFonts w:ascii="Times New Roman" w:hAnsi="Times New Roman"/>
          <w:sz w:val="26"/>
          <w:szCs w:val="26"/>
        </w:rPr>
        <w:t>4. Железногорскому межрайонному прокурору Курской области обеспечивается возможность изложения своей позиции при рассмотрении указанного проекта.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Железногорского межрайонного прокурора Курской области, официально в письменной форме доводится до его сведения</w:t>
      </w:r>
      <w:r w:rsidRPr="00DA32F0">
        <w:rPr>
          <w:rFonts w:ascii="Times New Roman" w:hAnsi="Times New Roman"/>
          <w:sz w:val="28"/>
          <w:szCs w:val="28"/>
        </w:rPr>
        <w:t>.</w:t>
      </w:r>
    </w:p>
    <w:p w:rsidR="0022181B" w:rsidRDefault="0022181B" w:rsidP="0022181B">
      <w:pPr>
        <w:spacing w:after="0" w:line="240" w:lineRule="auto"/>
        <w:ind w:firstLine="567"/>
        <w:jc w:val="both"/>
        <w:rPr>
          <w:rFonts w:ascii="Times New Roman" w:hAnsi="Times New Roman"/>
          <w:sz w:val="28"/>
          <w:szCs w:val="28"/>
        </w:rPr>
      </w:pPr>
    </w:p>
    <w:p w:rsidR="00E00FBB" w:rsidRPr="004A5870" w:rsidRDefault="00E00FBB" w:rsidP="0011657B">
      <w:pPr>
        <w:spacing w:after="0" w:line="240" w:lineRule="auto"/>
        <w:ind w:firstLine="567"/>
        <w:jc w:val="both"/>
        <w:rPr>
          <w:rFonts w:ascii="Times New Roman" w:hAnsi="Times New Roman"/>
          <w:b/>
          <w:bCs/>
          <w:sz w:val="26"/>
          <w:szCs w:val="26"/>
        </w:rPr>
      </w:pPr>
      <w:r w:rsidRPr="004A5870">
        <w:rPr>
          <w:rFonts w:ascii="Times New Roman" w:hAnsi="Times New Roman"/>
          <w:b/>
          <w:bCs/>
          <w:sz w:val="26"/>
          <w:szCs w:val="26"/>
        </w:rPr>
        <w:t xml:space="preserve">Статья </w:t>
      </w:r>
      <w:r w:rsidR="00000B58">
        <w:rPr>
          <w:rFonts w:ascii="Times New Roman" w:hAnsi="Times New Roman"/>
          <w:b/>
          <w:bCs/>
          <w:sz w:val="26"/>
          <w:szCs w:val="26"/>
        </w:rPr>
        <w:t>71</w:t>
      </w:r>
      <w:r w:rsidRPr="004A5870">
        <w:rPr>
          <w:rFonts w:ascii="Times New Roman" w:hAnsi="Times New Roman"/>
          <w:b/>
          <w:bCs/>
          <w:sz w:val="26"/>
          <w:szCs w:val="26"/>
        </w:rPr>
        <w:t xml:space="preserve">. Приведение нормативных правовых актов органов местного самоуправления </w:t>
      </w:r>
      <w:r w:rsidR="00C614A6" w:rsidRPr="004A5870">
        <w:rPr>
          <w:rFonts w:ascii="Times New Roman" w:hAnsi="Times New Roman"/>
          <w:b/>
          <w:sz w:val="26"/>
          <w:szCs w:val="26"/>
        </w:rPr>
        <w:t>Студенокского  сельсовета Железногорского</w:t>
      </w:r>
      <w:r w:rsidR="00C614A6" w:rsidRPr="004A5870">
        <w:rPr>
          <w:rFonts w:ascii="Times New Roman" w:hAnsi="Times New Roman"/>
          <w:sz w:val="26"/>
          <w:szCs w:val="26"/>
        </w:rPr>
        <w:t xml:space="preserve"> </w:t>
      </w:r>
      <w:r w:rsidRPr="004A5870">
        <w:rPr>
          <w:rFonts w:ascii="Times New Roman" w:hAnsi="Times New Roman"/>
          <w:b/>
          <w:bCs/>
          <w:sz w:val="26"/>
          <w:szCs w:val="26"/>
        </w:rPr>
        <w:t xml:space="preserve"> района в соответствие с настоящим Уставом</w:t>
      </w:r>
    </w:p>
    <w:p w:rsidR="000C7180" w:rsidRPr="004A5870" w:rsidRDefault="000C7180"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Нормативные правовые акты органов местного самоуправления </w:t>
      </w:r>
      <w:r w:rsidR="00C614A6" w:rsidRPr="004A5870">
        <w:rPr>
          <w:rFonts w:ascii="Times New Roman" w:hAnsi="Times New Roman"/>
          <w:sz w:val="26"/>
          <w:szCs w:val="26"/>
        </w:rPr>
        <w:t xml:space="preserve">Студенокского  сельсовета Железногорского </w:t>
      </w:r>
      <w:r w:rsidRPr="004A5870">
        <w:rPr>
          <w:rFonts w:ascii="Times New Roman" w:hAnsi="Times New Roman"/>
          <w:sz w:val="26"/>
          <w:szCs w:val="26"/>
        </w:rPr>
        <w:t xml:space="preserve"> района должны быть приведены в соответствие с настоящим Уставом.</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sz w:val="26"/>
          <w:szCs w:val="26"/>
        </w:rPr>
      </w:pP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Глава </w:t>
      </w:r>
      <w:r w:rsidR="00C614A6" w:rsidRPr="004A5870">
        <w:rPr>
          <w:rFonts w:ascii="Times New Roman" w:hAnsi="Times New Roman"/>
          <w:sz w:val="26"/>
          <w:szCs w:val="26"/>
        </w:rPr>
        <w:t xml:space="preserve">Студенокского </w:t>
      </w:r>
      <w:r w:rsidRPr="004A5870">
        <w:rPr>
          <w:rFonts w:ascii="Times New Roman" w:hAnsi="Times New Roman"/>
          <w:sz w:val="26"/>
          <w:szCs w:val="26"/>
        </w:rPr>
        <w:t xml:space="preserve"> сельсовета</w:t>
      </w:r>
    </w:p>
    <w:p w:rsidR="00E00FBB" w:rsidRPr="004A5870" w:rsidRDefault="003F13C8"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Железногорского </w:t>
      </w:r>
      <w:r w:rsidR="00E00FBB" w:rsidRPr="004A5870">
        <w:rPr>
          <w:rFonts w:ascii="Times New Roman" w:hAnsi="Times New Roman"/>
          <w:sz w:val="26"/>
          <w:szCs w:val="26"/>
        </w:rPr>
        <w:t xml:space="preserve"> района</w:t>
      </w:r>
    </w:p>
    <w:p w:rsidR="00E00FBB" w:rsidRPr="004A5870" w:rsidRDefault="00E00FBB" w:rsidP="0011657B">
      <w:pPr>
        <w:spacing w:after="0" w:line="240" w:lineRule="auto"/>
        <w:ind w:firstLine="567"/>
        <w:jc w:val="both"/>
        <w:rPr>
          <w:rFonts w:ascii="Times New Roman" w:hAnsi="Times New Roman"/>
          <w:sz w:val="26"/>
          <w:szCs w:val="26"/>
        </w:rPr>
      </w:pPr>
      <w:r w:rsidRPr="004A5870">
        <w:rPr>
          <w:rFonts w:ascii="Times New Roman" w:hAnsi="Times New Roman"/>
          <w:sz w:val="26"/>
          <w:szCs w:val="26"/>
        </w:rPr>
        <w:t xml:space="preserve">Курской области                                         </w:t>
      </w:r>
      <w:r w:rsidR="002B69FC">
        <w:rPr>
          <w:rFonts w:ascii="Times New Roman" w:hAnsi="Times New Roman"/>
          <w:sz w:val="26"/>
          <w:szCs w:val="26"/>
        </w:rPr>
        <w:t xml:space="preserve">                            Сафронов Д.И.</w:t>
      </w:r>
    </w:p>
    <w:p w:rsidR="00E00FBB" w:rsidRPr="004A5870" w:rsidRDefault="00E00FBB" w:rsidP="0011657B">
      <w:pPr>
        <w:spacing w:after="0" w:line="240" w:lineRule="auto"/>
        <w:ind w:firstLine="567"/>
        <w:jc w:val="both"/>
        <w:rPr>
          <w:rFonts w:ascii="Times New Roman" w:hAnsi="Times New Roman"/>
          <w:sz w:val="26"/>
          <w:szCs w:val="26"/>
        </w:rPr>
      </w:pPr>
    </w:p>
    <w:p w:rsidR="00E00FBB" w:rsidRPr="00000B58" w:rsidRDefault="00000B58" w:rsidP="00000B58">
      <w:pPr>
        <w:pStyle w:val="afd"/>
        <w:rPr>
          <w:rFonts w:ascii="Times New Roman" w:hAnsi="Times New Roman"/>
          <w:sz w:val="26"/>
          <w:szCs w:val="26"/>
        </w:rPr>
      </w:pPr>
      <w:bookmarkStart w:id="0" w:name="_GoBack"/>
      <w:bookmarkEnd w:id="0"/>
      <w:r w:rsidRPr="00000B58">
        <w:rPr>
          <w:rFonts w:ascii="Times New Roman" w:hAnsi="Times New Roman"/>
          <w:sz w:val="26"/>
          <w:szCs w:val="26"/>
        </w:rPr>
        <w:t xml:space="preserve">         Председатель Собрания депутатов</w:t>
      </w:r>
    </w:p>
    <w:p w:rsidR="00000B58" w:rsidRDefault="00000B58" w:rsidP="00000B58">
      <w:pPr>
        <w:pStyle w:val="afd"/>
        <w:rPr>
          <w:rFonts w:ascii="Times New Roman" w:hAnsi="Times New Roman"/>
          <w:sz w:val="26"/>
          <w:szCs w:val="26"/>
        </w:rPr>
      </w:pPr>
      <w:r>
        <w:rPr>
          <w:rFonts w:ascii="Times New Roman" w:hAnsi="Times New Roman"/>
          <w:sz w:val="26"/>
          <w:szCs w:val="26"/>
        </w:rPr>
        <w:t xml:space="preserve">         </w:t>
      </w:r>
      <w:r w:rsidR="001E4553">
        <w:rPr>
          <w:rFonts w:ascii="Times New Roman" w:hAnsi="Times New Roman"/>
          <w:sz w:val="26"/>
          <w:szCs w:val="26"/>
        </w:rPr>
        <w:t>Студенокского сельсовета</w:t>
      </w:r>
    </w:p>
    <w:p w:rsidR="001E4553" w:rsidRDefault="001E4553" w:rsidP="00000B58">
      <w:pPr>
        <w:pStyle w:val="afd"/>
        <w:rPr>
          <w:rFonts w:ascii="Times New Roman" w:hAnsi="Times New Roman"/>
          <w:sz w:val="26"/>
          <w:szCs w:val="26"/>
        </w:rPr>
      </w:pPr>
      <w:r>
        <w:rPr>
          <w:rFonts w:ascii="Times New Roman" w:hAnsi="Times New Roman"/>
          <w:sz w:val="26"/>
          <w:szCs w:val="26"/>
        </w:rPr>
        <w:t xml:space="preserve">         Железногорского района</w:t>
      </w:r>
    </w:p>
    <w:p w:rsidR="001E4553" w:rsidRPr="00000B58" w:rsidRDefault="001E4553" w:rsidP="00000B58">
      <w:pPr>
        <w:pStyle w:val="afd"/>
        <w:rPr>
          <w:rFonts w:ascii="Times New Roman" w:hAnsi="Times New Roman"/>
          <w:sz w:val="26"/>
          <w:szCs w:val="26"/>
        </w:rPr>
      </w:pPr>
      <w:r>
        <w:rPr>
          <w:rFonts w:ascii="Times New Roman" w:hAnsi="Times New Roman"/>
          <w:sz w:val="26"/>
          <w:szCs w:val="26"/>
        </w:rPr>
        <w:t xml:space="preserve">         Курской области                                         </w:t>
      </w:r>
      <w:r w:rsidR="002B69FC">
        <w:rPr>
          <w:rFonts w:ascii="Times New Roman" w:hAnsi="Times New Roman"/>
          <w:sz w:val="26"/>
          <w:szCs w:val="26"/>
        </w:rPr>
        <w:t xml:space="preserve">                            Татаринова Г.Н.</w:t>
      </w:r>
    </w:p>
    <w:sectPr w:rsidR="001E4553" w:rsidRPr="00000B58" w:rsidSect="00DB791A">
      <w:headerReference w:type="even" r:id="rId148"/>
      <w:headerReference w:type="default" r:id="rId149"/>
      <w:pgSz w:w="11906" w:h="16838"/>
      <w:pgMar w:top="1247" w:right="1276" w:bottom="567"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1445" w:rsidRDefault="00611445">
      <w:r>
        <w:separator/>
      </w:r>
    </w:p>
  </w:endnote>
  <w:endnote w:type="continuationSeparator" w:id="1">
    <w:p w:rsidR="00611445" w:rsidRDefault="00611445">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panose1 w:val="00000000000000000000"/>
    <w:charset w:val="80"/>
    <w:family w:val="auto"/>
    <w:notTrueType/>
    <w:pitch w:val="default"/>
    <w:sig w:usb0="00000001" w:usb1="08070000" w:usb2="00000010" w:usb3="00000000" w:csb0="0002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1445" w:rsidRDefault="00611445">
      <w:r>
        <w:separator/>
      </w:r>
    </w:p>
  </w:footnote>
  <w:footnote w:type="continuationSeparator" w:id="1">
    <w:p w:rsidR="00611445" w:rsidRDefault="006114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0F" w:rsidRDefault="003E0223" w:rsidP="0068294F">
    <w:pPr>
      <w:pStyle w:val="a9"/>
      <w:framePr w:wrap="around" w:vAnchor="text" w:hAnchor="margin" w:xAlign="center" w:y="1"/>
      <w:rPr>
        <w:rStyle w:val="afc"/>
      </w:rPr>
    </w:pPr>
    <w:r>
      <w:rPr>
        <w:rStyle w:val="afc"/>
      </w:rPr>
      <w:fldChar w:fldCharType="begin"/>
    </w:r>
    <w:r w:rsidR="0002460F">
      <w:rPr>
        <w:rStyle w:val="afc"/>
      </w:rPr>
      <w:instrText xml:space="preserve">PAGE  </w:instrText>
    </w:r>
    <w:r>
      <w:rPr>
        <w:rStyle w:val="afc"/>
      </w:rPr>
      <w:fldChar w:fldCharType="end"/>
    </w:r>
  </w:p>
  <w:p w:rsidR="0002460F" w:rsidRDefault="0002460F">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0F" w:rsidRDefault="003E0223" w:rsidP="0068294F">
    <w:pPr>
      <w:pStyle w:val="a9"/>
      <w:framePr w:wrap="around" w:vAnchor="text" w:hAnchor="margin" w:xAlign="center" w:y="1"/>
      <w:rPr>
        <w:rStyle w:val="afc"/>
      </w:rPr>
    </w:pPr>
    <w:r>
      <w:rPr>
        <w:rStyle w:val="afc"/>
      </w:rPr>
      <w:fldChar w:fldCharType="begin"/>
    </w:r>
    <w:r w:rsidR="0002460F">
      <w:rPr>
        <w:rStyle w:val="afc"/>
      </w:rPr>
      <w:instrText xml:space="preserve">PAGE  </w:instrText>
    </w:r>
    <w:r>
      <w:rPr>
        <w:rStyle w:val="afc"/>
      </w:rPr>
      <w:fldChar w:fldCharType="separate"/>
    </w:r>
    <w:r w:rsidR="00513591">
      <w:rPr>
        <w:rStyle w:val="afc"/>
        <w:noProof/>
      </w:rPr>
      <w:t>3</w:t>
    </w:r>
    <w:r>
      <w:rPr>
        <w:rStyle w:val="afc"/>
      </w:rPr>
      <w:fldChar w:fldCharType="end"/>
    </w:r>
  </w:p>
  <w:p w:rsidR="0002460F" w:rsidRDefault="0002460F">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0F" w:rsidRDefault="003E0223" w:rsidP="0068294F">
    <w:pPr>
      <w:pStyle w:val="a9"/>
      <w:framePr w:wrap="around" w:vAnchor="text" w:hAnchor="margin" w:xAlign="center" w:y="1"/>
      <w:rPr>
        <w:rStyle w:val="afc"/>
      </w:rPr>
    </w:pPr>
    <w:r>
      <w:rPr>
        <w:rStyle w:val="afc"/>
      </w:rPr>
      <w:fldChar w:fldCharType="begin"/>
    </w:r>
    <w:r w:rsidR="0002460F">
      <w:rPr>
        <w:rStyle w:val="afc"/>
      </w:rPr>
      <w:instrText xml:space="preserve">PAGE  </w:instrText>
    </w:r>
    <w:r>
      <w:rPr>
        <w:rStyle w:val="afc"/>
      </w:rPr>
      <w:fldChar w:fldCharType="end"/>
    </w:r>
  </w:p>
  <w:p w:rsidR="0002460F" w:rsidRDefault="0002460F">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60F" w:rsidRDefault="003E0223" w:rsidP="0068294F">
    <w:pPr>
      <w:pStyle w:val="a9"/>
      <w:framePr w:wrap="around" w:vAnchor="text" w:hAnchor="margin" w:xAlign="center" w:y="1"/>
      <w:rPr>
        <w:rStyle w:val="afc"/>
      </w:rPr>
    </w:pPr>
    <w:r>
      <w:rPr>
        <w:rStyle w:val="afc"/>
      </w:rPr>
      <w:fldChar w:fldCharType="begin"/>
    </w:r>
    <w:r w:rsidR="0002460F">
      <w:rPr>
        <w:rStyle w:val="afc"/>
      </w:rPr>
      <w:instrText xml:space="preserve">PAGE  </w:instrText>
    </w:r>
    <w:r>
      <w:rPr>
        <w:rStyle w:val="afc"/>
      </w:rPr>
      <w:fldChar w:fldCharType="separate"/>
    </w:r>
    <w:r w:rsidR="00513591">
      <w:rPr>
        <w:rStyle w:val="afc"/>
        <w:noProof/>
      </w:rPr>
      <w:t>64</w:t>
    </w:r>
    <w:r>
      <w:rPr>
        <w:rStyle w:val="afc"/>
      </w:rPr>
      <w:fldChar w:fldCharType="end"/>
    </w:r>
  </w:p>
  <w:p w:rsidR="0002460F" w:rsidRDefault="0002460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6"/>
      <w:numFmt w:val="bullet"/>
      <w:lvlText w:val="-"/>
      <w:lvlJc w:val="left"/>
      <w:pPr>
        <w:tabs>
          <w:tab w:val="num" w:pos="360"/>
        </w:tabs>
        <w:ind w:left="360" w:hanging="360"/>
      </w:pPr>
      <w:rPr>
        <w:rFonts w:ascii="StarSymbol" w:eastAsia="StarSymbol"/>
      </w:rPr>
    </w:lvl>
  </w:abstractNum>
  <w:abstractNum w:abstractNumId="1">
    <w:nsid w:val="00000002"/>
    <w:multiLevelType w:val="singleLevel"/>
    <w:tmpl w:val="00000002"/>
    <w:name w:val="WW8Num2"/>
    <w:lvl w:ilvl="0">
      <w:start w:val="1"/>
      <w:numFmt w:val="decimal"/>
      <w:lvlText w:val="%1)"/>
      <w:lvlJc w:val="left"/>
      <w:pPr>
        <w:tabs>
          <w:tab w:val="num" w:pos="900"/>
        </w:tabs>
        <w:ind w:left="900" w:hanging="360"/>
      </w:pPr>
      <w:rPr>
        <w:rFonts w:cs="Times New Roman"/>
        <w:b/>
      </w:rPr>
    </w:lvl>
  </w:abstractNum>
  <w:abstractNum w:abstractNumId="2">
    <w:nsid w:val="00000003"/>
    <w:multiLevelType w:val="singleLevel"/>
    <w:tmpl w:val="00000003"/>
    <w:name w:val="WW8Num3"/>
    <w:lvl w:ilvl="0">
      <w:start w:val="1"/>
      <w:numFmt w:val="decimal"/>
      <w:lvlText w:val="%1)"/>
      <w:lvlJc w:val="left"/>
      <w:pPr>
        <w:tabs>
          <w:tab w:val="num" w:pos="928"/>
        </w:tabs>
        <w:ind w:left="928" w:hanging="360"/>
      </w:pPr>
      <w:rPr>
        <w:rFonts w:cs="Times New Roman"/>
        <w:b/>
      </w:rPr>
    </w:lvl>
  </w:abstractNum>
  <w:abstractNum w:abstractNumId="3">
    <w:nsid w:val="00000004"/>
    <w:multiLevelType w:val="singleLevel"/>
    <w:tmpl w:val="00000004"/>
    <w:name w:val="WW8Num4"/>
    <w:lvl w:ilvl="0">
      <w:start w:val="1"/>
      <w:numFmt w:val="decimal"/>
      <w:lvlText w:val="%1)"/>
      <w:lvlJc w:val="left"/>
      <w:pPr>
        <w:tabs>
          <w:tab w:val="num" w:pos="928"/>
        </w:tabs>
        <w:ind w:left="928"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1D62780B"/>
    <w:multiLevelType w:val="singleLevel"/>
    <w:tmpl w:val="41DACB82"/>
    <w:lvl w:ilvl="0">
      <w:start w:val="1"/>
      <w:numFmt w:val="decimal"/>
      <w:lvlText w:val="%1)"/>
      <w:legacy w:legacy="1" w:legacySpace="0" w:legacyIndent="470"/>
      <w:lvlJc w:val="left"/>
      <w:rPr>
        <w:rFonts w:ascii="Times New Roman" w:hAnsi="Times New Roman" w:cs="Times New Roman" w:hint="default"/>
      </w:rPr>
    </w:lvl>
  </w:abstractNum>
  <w:abstractNum w:abstractNumId="6">
    <w:nsid w:val="1DA7544A"/>
    <w:multiLevelType w:val="hybridMultilevel"/>
    <w:tmpl w:val="74D80BAA"/>
    <w:lvl w:ilvl="0" w:tplc="BDF2A65E">
      <w:start w:val="1"/>
      <w:numFmt w:val="decimal"/>
      <w:lvlText w:val="%1)"/>
      <w:lvlJc w:val="left"/>
      <w:pPr>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331B5452"/>
    <w:multiLevelType w:val="hybridMultilevel"/>
    <w:tmpl w:val="5B14AA20"/>
    <w:lvl w:ilvl="0" w:tplc="9CDAD5F2">
      <w:start w:val="1"/>
      <w:numFmt w:val="decimal"/>
      <w:lvlText w:val="%1."/>
      <w:lvlJc w:val="left"/>
      <w:pPr>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6453110"/>
    <w:multiLevelType w:val="hybridMultilevel"/>
    <w:tmpl w:val="2284AD72"/>
    <w:lvl w:ilvl="0" w:tplc="0419000F">
      <w:start w:val="2"/>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38D928E7"/>
    <w:multiLevelType w:val="hybridMultilevel"/>
    <w:tmpl w:val="51EE7C9A"/>
    <w:lvl w:ilvl="0" w:tplc="20CE0ABC">
      <w:start w:val="1"/>
      <w:numFmt w:val="decimal"/>
      <w:lvlText w:val="%1)"/>
      <w:lvlJc w:val="left"/>
      <w:pPr>
        <w:ind w:left="375"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39604CA7"/>
    <w:multiLevelType w:val="hybridMultilevel"/>
    <w:tmpl w:val="066E000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CD7633F"/>
    <w:multiLevelType w:val="hybridMultilevel"/>
    <w:tmpl w:val="6974EA72"/>
    <w:lvl w:ilvl="0" w:tplc="C6C63B86">
      <w:start w:val="1"/>
      <w:numFmt w:val="decimal"/>
      <w:lvlText w:val="%1."/>
      <w:lvlJc w:val="left"/>
      <w:pPr>
        <w:tabs>
          <w:tab w:val="num" w:pos="720"/>
        </w:tabs>
        <w:ind w:left="720" w:hanging="360"/>
      </w:pPr>
      <w:rPr>
        <w:rFonts w:cs="Times New Roman"/>
        <w:b/>
      </w:rPr>
    </w:lvl>
    <w:lvl w:ilvl="1" w:tplc="CEA04D24">
      <w:numFmt w:val="none"/>
      <w:lvlText w:val=""/>
      <w:lvlJc w:val="left"/>
      <w:pPr>
        <w:tabs>
          <w:tab w:val="num" w:pos="360"/>
        </w:tabs>
      </w:pPr>
      <w:rPr>
        <w:rFonts w:cs="Times New Roman"/>
      </w:rPr>
    </w:lvl>
    <w:lvl w:ilvl="2" w:tplc="B5B46380">
      <w:numFmt w:val="none"/>
      <w:lvlText w:val=""/>
      <w:lvlJc w:val="left"/>
      <w:pPr>
        <w:tabs>
          <w:tab w:val="num" w:pos="360"/>
        </w:tabs>
      </w:pPr>
      <w:rPr>
        <w:rFonts w:cs="Times New Roman"/>
      </w:rPr>
    </w:lvl>
    <w:lvl w:ilvl="3" w:tplc="A10246BE">
      <w:numFmt w:val="none"/>
      <w:lvlText w:val=""/>
      <w:lvlJc w:val="left"/>
      <w:pPr>
        <w:tabs>
          <w:tab w:val="num" w:pos="360"/>
        </w:tabs>
      </w:pPr>
      <w:rPr>
        <w:rFonts w:cs="Times New Roman"/>
      </w:rPr>
    </w:lvl>
    <w:lvl w:ilvl="4" w:tplc="755CBB78">
      <w:numFmt w:val="none"/>
      <w:lvlText w:val=""/>
      <w:lvlJc w:val="left"/>
      <w:pPr>
        <w:tabs>
          <w:tab w:val="num" w:pos="360"/>
        </w:tabs>
      </w:pPr>
      <w:rPr>
        <w:rFonts w:cs="Times New Roman"/>
      </w:rPr>
    </w:lvl>
    <w:lvl w:ilvl="5" w:tplc="955A287C">
      <w:numFmt w:val="none"/>
      <w:lvlText w:val=""/>
      <w:lvlJc w:val="left"/>
      <w:pPr>
        <w:tabs>
          <w:tab w:val="num" w:pos="360"/>
        </w:tabs>
      </w:pPr>
      <w:rPr>
        <w:rFonts w:cs="Times New Roman"/>
      </w:rPr>
    </w:lvl>
    <w:lvl w:ilvl="6" w:tplc="7B169E6C">
      <w:numFmt w:val="none"/>
      <w:lvlText w:val=""/>
      <w:lvlJc w:val="left"/>
      <w:pPr>
        <w:tabs>
          <w:tab w:val="num" w:pos="360"/>
        </w:tabs>
      </w:pPr>
      <w:rPr>
        <w:rFonts w:cs="Times New Roman"/>
      </w:rPr>
    </w:lvl>
    <w:lvl w:ilvl="7" w:tplc="1750BA4A">
      <w:numFmt w:val="none"/>
      <w:lvlText w:val=""/>
      <w:lvlJc w:val="left"/>
      <w:pPr>
        <w:tabs>
          <w:tab w:val="num" w:pos="360"/>
        </w:tabs>
      </w:pPr>
      <w:rPr>
        <w:rFonts w:cs="Times New Roman"/>
      </w:rPr>
    </w:lvl>
    <w:lvl w:ilvl="8" w:tplc="3A5435CC">
      <w:numFmt w:val="none"/>
      <w:lvlText w:val=""/>
      <w:lvlJc w:val="left"/>
      <w:pPr>
        <w:tabs>
          <w:tab w:val="num" w:pos="360"/>
        </w:tabs>
      </w:pPr>
      <w:rPr>
        <w:rFonts w:cs="Times New Roman"/>
      </w:rPr>
    </w:lvl>
  </w:abstractNum>
  <w:abstractNum w:abstractNumId="12">
    <w:nsid w:val="683D3BCF"/>
    <w:multiLevelType w:val="singleLevel"/>
    <w:tmpl w:val="7C123FE6"/>
    <w:lvl w:ilvl="0">
      <w:start w:val="43"/>
      <w:numFmt w:val="decimal"/>
      <w:lvlText w:val="%1)"/>
      <w:legacy w:legacy="1" w:legacySpace="0" w:legacyIndent="484"/>
      <w:lvlJc w:val="left"/>
      <w:rPr>
        <w:rFonts w:ascii="Times New Roman" w:hAnsi="Times New Roman" w:cs="Times New Roman"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2"/>
    <w:lvlOverride w:ilvl="0">
      <w:startOverride w:val="43"/>
    </w:lvlOverride>
  </w:num>
  <w:num w:numId="13">
    <w:abstractNumId w:val="5"/>
  </w:num>
  <w:num w:numId="14">
    <w:abstractNumId w:val="5"/>
    <w:lvlOverride w:ilvl="0">
      <w:startOverride w:val="1"/>
    </w:lvlOverride>
  </w:num>
  <w:num w:numId="15">
    <w:abstractNumId w:val="0"/>
  </w:num>
  <w:num w:numId="16">
    <w:abstractNumId w:val="1"/>
  </w:num>
  <w:num w:numId="17">
    <w:abstractNumId w:val="2"/>
  </w:num>
  <w:num w:numId="18">
    <w:abstractNumId w:val="3"/>
  </w:num>
  <w:num w:numId="19">
    <w:abstractNumId w:val="4"/>
  </w:num>
  <w:num w:numId="20">
    <w:abstractNumId w:val="1"/>
    <w:lvlOverride w:ilvl="0">
      <w:startOverride w:val="1"/>
    </w:lvlOverride>
  </w:num>
  <w:num w:numId="21">
    <w:abstractNumId w:val="11"/>
  </w:num>
  <w:num w:numId="22">
    <w:abstractNumId w:val="11"/>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06F"/>
    <w:rsid w:val="00000B58"/>
    <w:rsid w:val="00003CD3"/>
    <w:rsid w:val="00004413"/>
    <w:rsid w:val="0000657D"/>
    <w:rsid w:val="00006983"/>
    <w:rsid w:val="00011717"/>
    <w:rsid w:val="00012A57"/>
    <w:rsid w:val="000147F5"/>
    <w:rsid w:val="00016EEB"/>
    <w:rsid w:val="0002204A"/>
    <w:rsid w:val="00022B18"/>
    <w:rsid w:val="0002387E"/>
    <w:rsid w:val="0002460F"/>
    <w:rsid w:val="00025EEC"/>
    <w:rsid w:val="00030791"/>
    <w:rsid w:val="00030E06"/>
    <w:rsid w:val="000376FA"/>
    <w:rsid w:val="00041EE1"/>
    <w:rsid w:val="000443F7"/>
    <w:rsid w:val="00044A50"/>
    <w:rsid w:val="00051D06"/>
    <w:rsid w:val="0005493F"/>
    <w:rsid w:val="000550ED"/>
    <w:rsid w:val="000621AA"/>
    <w:rsid w:val="000632C7"/>
    <w:rsid w:val="000668C8"/>
    <w:rsid w:val="000734EA"/>
    <w:rsid w:val="0007760A"/>
    <w:rsid w:val="0008474B"/>
    <w:rsid w:val="0008579D"/>
    <w:rsid w:val="0009058A"/>
    <w:rsid w:val="000A3523"/>
    <w:rsid w:val="000A4B3A"/>
    <w:rsid w:val="000A5075"/>
    <w:rsid w:val="000B66A7"/>
    <w:rsid w:val="000C327E"/>
    <w:rsid w:val="000C36BD"/>
    <w:rsid w:val="000C7180"/>
    <w:rsid w:val="000D5BF5"/>
    <w:rsid w:val="000E1D99"/>
    <w:rsid w:val="000E7635"/>
    <w:rsid w:val="000F1F2D"/>
    <w:rsid w:val="000F475B"/>
    <w:rsid w:val="000F7FB0"/>
    <w:rsid w:val="00100E34"/>
    <w:rsid w:val="00111669"/>
    <w:rsid w:val="001151FF"/>
    <w:rsid w:val="0011657B"/>
    <w:rsid w:val="001248E5"/>
    <w:rsid w:val="00125C00"/>
    <w:rsid w:val="00125EEB"/>
    <w:rsid w:val="00131108"/>
    <w:rsid w:val="00141835"/>
    <w:rsid w:val="00141F4F"/>
    <w:rsid w:val="0014437B"/>
    <w:rsid w:val="00151CA1"/>
    <w:rsid w:val="0016198B"/>
    <w:rsid w:val="00182F3A"/>
    <w:rsid w:val="001953F4"/>
    <w:rsid w:val="001959D0"/>
    <w:rsid w:val="001A0788"/>
    <w:rsid w:val="001B2F57"/>
    <w:rsid w:val="001C0063"/>
    <w:rsid w:val="001C1755"/>
    <w:rsid w:val="001C75BD"/>
    <w:rsid w:val="001D203B"/>
    <w:rsid w:val="001E2D3A"/>
    <w:rsid w:val="001E4473"/>
    <w:rsid w:val="001E4553"/>
    <w:rsid w:val="001F1C7B"/>
    <w:rsid w:val="001F5142"/>
    <w:rsid w:val="002000C3"/>
    <w:rsid w:val="00207D53"/>
    <w:rsid w:val="00214418"/>
    <w:rsid w:val="0022181B"/>
    <w:rsid w:val="00227574"/>
    <w:rsid w:val="00235666"/>
    <w:rsid w:val="00237A0D"/>
    <w:rsid w:val="002478B6"/>
    <w:rsid w:val="002550B8"/>
    <w:rsid w:val="0026205B"/>
    <w:rsid w:val="00270D96"/>
    <w:rsid w:val="002747C4"/>
    <w:rsid w:val="00274FF6"/>
    <w:rsid w:val="00275132"/>
    <w:rsid w:val="00275C3C"/>
    <w:rsid w:val="00280DB1"/>
    <w:rsid w:val="002842C5"/>
    <w:rsid w:val="00295738"/>
    <w:rsid w:val="002B1E75"/>
    <w:rsid w:val="002B2323"/>
    <w:rsid w:val="002B69FC"/>
    <w:rsid w:val="002B7E92"/>
    <w:rsid w:val="002C2B9C"/>
    <w:rsid w:val="002C63DE"/>
    <w:rsid w:val="002C66F6"/>
    <w:rsid w:val="002E7276"/>
    <w:rsid w:val="002E742F"/>
    <w:rsid w:val="002F09D4"/>
    <w:rsid w:val="002F289B"/>
    <w:rsid w:val="0030110E"/>
    <w:rsid w:val="00303107"/>
    <w:rsid w:val="00304662"/>
    <w:rsid w:val="00304C28"/>
    <w:rsid w:val="003054A7"/>
    <w:rsid w:val="003137B9"/>
    <w:rsid w:val="0032200D"/>
    <w:rsid w:val="0032459F"/>
    <w:rsid w:val="00331354"/>
    <w:rsid w:val="00333161"/>
    <w:rsid w:val="00336DB0"/>
    <w:rsid w:val="00342B2C"/>
    <w:rsid w:val="00343071"/>
    <w:rsid w:val="00353C8F"/>
    <w:rsid w:val="0035715B"/>
    <w:rsid w:val="003576B0"/>
    <w:rsid w:val="00361B3F"/>
    <w:rsid w:val="00364666"/>
    <w:rsid w:val="00375CF1"/>
    <w:rsid w:val="0038401E"/>
    <w:rsid w:val="003854A4"/>
    <w:rsid w:val="00385E84"/>
    <w:rsid w:val="0039135F"/>
    <w:rsid w:val="003B753F"/>
    <w:rsid w:val="003C156F"/>
    <w:rsid w:val="003C2A40"/>
    <w:rsid w:val="003C37DF"/>
    <w:rsid w:val="003D5267"/>
    <w:rsid w:val="003D77C7"/>
    <w:rsid w:val="003E0223"/>
    <w:rsid w:val="003E59F5"/>
    <w:rsid w:val="003E7867"/>
    <w:rsid w:val="003F13C8"/>
    <w:rsid w:val="003F35C7"/>
    <w:rsid w:val="004005BC"/>
    <w:rsid w:val="0041507B"/>
    <w:rsid w:val="00416EA8"/>
    <w:rsid w:val="004172FB"/>
    <w:rsid w:val="00430A82"/>
    <w:rsid w:val="00450792"/>
    <w:rsid w:val="0045343D"/>
    <w:rsid w:val="004555C9"/>
    <w:rsid w:val="00457706"/>
    <w:rsid w:val="00461946"/>
    <w:rsid w:val="004658A2"/>
    <w:rsid w:val="00466314"/>
    <w:rsid w:val="00472546"/>
    <w:rsid w:val="004822ED"/>
    <w:rsid w:val="00487BBB"/>
    <w:rsid w:val="00493F7F"/>
    <w:rsid w:val="004A5870"/>
    <w:rsid w:val="004B0994"/>
    <w:rsid w:val="004C3B9C"/>
    <w:rsid w:val="004C6EEA"/>
    <w:rsid w:val="004E0EB3"/>
    <w:rsid w:val="004E706C"/>
    <w:rsid w:val="004F17C9"/>
    <w:rsid w:val="00513591"/>
    <w:rsid w:val="00515438"/>
    <w:rsid w:val="00521446"/>
    <w:rsid w:val="00521DB0"/>
    <w:rsid w:val="0052437A"/>
    <w:rsid w:val="0053026E"/>
    <w:rsid w:val="0053602D"/>
    <w:rsid w:val="00541654"/>
    <w:rsid w:val="00551677"/>
    <w:rsid w:val="00556224"/>
    <w:rsid w:val="00556C37"/>
    <w:rsid w:val="00556DE0"/>
    <w:rsid w:val="0056060E"/>
    <w:rsid w:val="0056548C"/>
    <w:rsid w:val="00571AB1"/>
    <w:rsid w:val="00574F4E"/>
    <w:rsid w:val="0057770E"/>
    <w:rsid w:val="005937F7"/>
    <w:rsid w:val="005A2F36"/>
    <w:rsid w:val="005A699D"/>
    <w:rsid w:val="005B7AA5"/>
    <w:rsid w:val="005C2964"/>
    <w:rsid w:val="005D33FC"/>
    <w:rsid w:val="005D3C98"/>
    <w:rsid w:val="005E10EA"/>
    <w:rsid w:val="005E4435"/>
    <w:rsid w:val="005E5D1E"/>
    <w:rsid w:val="005F129F"/>
    <w:rsid w:val="005F4621"/>
    <w:rsid w:val="005F54DC"/>
    <w:rsid w:val="005F6850"/>
    <w:rsid w:val="00600300"/>
    <w:rsid w:val="00611445"/>
    <w:rsid w:val="006328B3"/>
    <w:rsid w:val="00637008"/>
    <w:rsid w:val="0064649A"/>
    <w:rsid w:val="0064767D"/>
    <w:rsid w:val="0065551A"/>
    <w:rsid w:val="006600F2"/>
    <w:rsid w:val="00662FFC"/>
    <w:rsid w:val="00663AC7"/>
    <w:rsid w:val="00674A32"/>
    <w:rsid w:val="00676D9A"/>
    <w:rsid w:val="00677505"/>
    <w:rsid w:val="00680344"/>
    <w:rsid w:val="00680BCB"/>
    <w:rsid w:val="0068294F"/>
    <w:rsid w:val="00691C36"/>
    <w:rsid w:val="00694098"/>
    <w:rsid w:val="00694546"/>
    <w:rsid w:val="006A0AC6"/>
    <w:rsid w:val="006A375A"/>
    <w:rsid w:val="006A4BA9"/>
    <w:rsid w:val="006A6DFC"/>
    <w:rsid w:val="006C0ADA"/>
    <w:rsid w:val="006C666C"/>
    <w:rsid w:val="006E1E0D"/>
    <w:rsid w:val="006E680F"/>
    <w:rsid w:val="006E6E0E"/>
    <w:rsid w:val="006F32B7"/>
    <w:rsid w:val="006F63A5"/>
    <w:rsid w:val="007020F9"/>
    <w:rsid w:val="00714D22"/>
    <w:rsid w:val="007167B9"/>
    <w:rsid w:val="00717CD9"/>
    <w:rsid w:val="00717E9E"/>
    <w:rsid w:val="00725D7F"/>
    <w:rsid w:val="00730981"/>
    <w:rsid w:val="0073242D"/>
    <w:rsid w:val="007353B4"/>
    <w:rsid w:val="0074240A"/>
    <w:rsid w:val="0075425D"/>
    <w:rsid w:val="00770022"/>
    <w:rsid w:val="00775D2F"/>
    <w:rsid w:val="00787800"/>
    <w:rsid w:val="007902F1"/>
    <w:rsid w:val="00791A0C"/>
    <w:rsid w:val="00793B57"/>
    <w:rsid w:val="007A40D2"/>
    <w:rsid w:val="007A46E2"/>
    <w:rsid w:val="007A718B"/>
    <w:rsid w:val="007B10E0"/>
    <w:rsid w:val="007B25BF"/>
    <w:rsid w:val="007D014D"/>
    <w:rsid w:val="007E5340"/>
    <w:rsid w:val="0080020D"/>
    <w:rsid w:val="00806087"/>
    <w:rsid w:val="00807193"/>
    <w:rsid w:val="00816F7A"/>
    <w:rsid w:val="008224DD"/>
    <w:rsid w:val="008364DD"/>
    <w:rsid w:val="00840213"/>
    <w:rsid w:val="0084762B"/>
    <w:rsid w:val="00847EBD"/>
    <w:rsid w:val="00863421"/>
    <w:rsid w:val="00864585"/>
    <w:rsid w:val="00867515"/>
    <w:rsid w:val="00873809"/>
    <w:rsid w:val="00880170"/>
    <w:rsid w:val="00880EB3"/>
    <w:rsid w:val="00883D6E"/>
    <w:rsid w:val="0088664C"/>
    <w:rsid w:val="008A2BDD"/>
    <w:rsid w:val="008A30C6"/>
    <w:rsid w:val="008A633A"/>
    <w:rsid w:val="008B1963"/>
    <w:rsid w:val="008B1A67"/>
    <w:rsid w:val="008B45DE"/>
    <w:rsid w:val="008C1A18"/>
    <w:rsid w:val="008C79D5"/>
    <w:rsid w:val="008D52F5"/>
    <w:rsid w:val="008E1914"/>
    <w:rsid w:val="008E4BA2"/>
    <w:rsid w:val="008E5149"/>
    <w:rsid w:val="008F29C7"/>
    <w:rsid w:val="008F757D"/>
    <w:rsid w:val="008F783E"/>
    <w:rsid w:val="00900C67"/>
    <w:rsid w:val="00931DBA"/>
    <w:rsid w:val="00932640"/>
    <w:rsid w:val="0093435E"/>
    <w:rsid w:val="00936B72"/>
    <w:rsid w:val="00941459"/>
    <w:rsid w:val="00955DB0"/>
    <w:rsid w:val="0095603A"/>
    <w:rsid w:val="009729DD"/>
    <w:rsid w:val="009801C7"/>
    <w:rsid w:val="00983C62"/>
    <w:rsid w:val="00983FB7"/>
    <w:rsid w:val="009874AF"/>
    <w:rsid w:val="00992330"/>
    <w:rsid w:val="009923BF"/>
    <w:rsid w:val="00995358"/>
    <w:rsid w:val="00995766"/>
    <w:rsid w:val="009A3147"/>
    <w:rsid w:val="009A35BC"/>
    <w:rsid w:val="009A387A"/>
    <w:rsid w:val="009B4CB4"/>
    <w:rsid w:val="009B5F3A"/>
    <w:rsid w:val="009B6F8C"/>
    <w:rsid w:val="009B7B45"/>
    <w:rsid w:val="009D49A8"/>
    <w:rsid w:val="009E3F06"/>
    <w:rsid w:val="009E4CB1"/>
    <w:rsid w:val="00A0218C"/>
    <w:rsid w:val="00A13A14"/>
    <w:rsid w:val="00A210A0"/>
    <w:rsid w:val="00A2369A"/>
    <w:rsid w:val="00A35EC1"/>
    <w:rsid w:val="00A4326E"/>
    <w:rsid w:val="00A43394"/>
    <w:rsid w:val="00A4649D"/>
    <w:rsid w:val="00A51B8F"/>
    <w:rsid w:val="00A56184"/>
    <w:rsid w:val="00A60C70"/>
    <w:rsid w:val="00A766E9"/>
    <w:rsid w:val="00A77854"/>
    <w:rsid w:val="00A87545"/>
    <w:rsid w:val="00AB0F41"/>
    <w:rsid w:val="00AB144B"/>
    <w:rsid w:val="00AC2827"/>
    <w:rsid w:val="00AD5889"/>
    <w:rsid w:val="00AD5B22"/>
    <w:rsid w:val="00AE2461"/>
    <w:rsid w:val="00AE4694"/>
    <w:rsid w:val="00AF053D"/>
    <w:rsid w:val="00AF0718"/>
    <w:rsid w:val="00AF3BB2"/>
    <w:rsid w:val="00AF4011"/>
    <w:rsid w:val="00B03C39"/>
    <w:rsid w:val="00B07C26"/>
    <w:rsid w:val="00B25E63"/>
    <w:rsid w:val="00B37D47"/>
    <w:rsid w:val="00B41083"/>
    <w:rsid w:val="00B4359F"/>
    <w:rsid w:val="00B67585"/>
    <w:rsid w:val="00B70640"/>
    <w:rsid w:val="00B71237"/>
    <w:rsid w:val="00B921B9"/>
    <w:rsid w:val="00B934FB"/>
    <w:rsid w:val="00B959E9"/>
    <w:rsid w:val="00B96696"/>
    <w:rsid w:val="00BA210E"/>
    <w:rsid w:val="00BA64A1"/>
    <w:rsid w:val="00BB5356"/>
    <w:rsid w:val="00BC3FFA"/>
    <w:rsid w:val="00BC445B"/>
    <w:rsid w:val="00BC701C"/>
    <w:rsid w:val="00BD49E7"/>
    <w:rsid w:val="00BD4E99"/>
    <w:rsid w:val="00BE1D50"/>
    <w:rsid w:val="00BE39CF"/>
    <w:rsid w:val="00BE5312"/>
    <w:rsid w:val="00C002E8"/>
    <w:rsid w:val="00C0370E"/>
    <w:rsid w:val="00C045A7"/>
    <w:rsid w:val="00C142AF"/>
    <w:rsid w:val="00C15DEC"/>
    <w:rsid w:val="00C3563A"/>
    <w:rsid w:val="00C44625"/>
    <w:rsid w:val="00C53773"/>
    <w:rsid w:val="00C54105"/>
    <w:rsid w:val="00C54514"/>
    <w:rsid w:val="00C614A6"/>
    <w:rsid w:val="00C70642"/>
    <w:rsid w:val="00C819EA"/>
    <w:rsid w:val="00C85C3C"/>
    <w:rsid w:val="00C86822"/>
    <w:rsid w:val="00C92022"/>
    <w:rsid w:val="00C9249A"/>
    <w:rsid w:val="00C928B6"/>
    <w:rsid w:val="00C9377A"/>
    <w:rsid w:val="00C93EA4"/>
    <w:rsid w:val="00CA1CAC"/>
    <w:rsid w:val="00CA4444"/>
    <w:rsid w:val="00CA5B76"/>
    <w:rsid w:val="00CA601A"/>
    <w:rsid w:val="00CB324E"/>
    <w:rsid w:val="00CB53C9"/>
    <w:rsid w:val="00CB6333"/>
    <w:rsid w:val="00CB6B40"/>
    <w:rsid w:val="00CB6D16"/>
    <w:rsid w:val="00CD11AF"/>
    <w:rsid w:val="00CD73D7"/>
    <w:rsid w:val="00CE0A13"/>
    <w:rsid w:val="00CF1325"/>
    <w:rsid w:val="00CF1AD2"/>
    <w:rsid w:val="00D0290F"/>
    <w:rsid w:val="00D12F71"/>
    <w:rsid w:val="00D23D4A"/>
    <w:rsid w:val="00D24341"/>
    <w:rsid w:val="00D319BB"/>
    <w:rsid w:val="00D458F9"/>
    <w:rsid w:val="00D616CD"/>
    <w:rsid w:val="00D61E9F"/>
    <w:rsid w:val="00D63D46"/>
    <w:rsid w:val="00DA0FD2"/>
    <w:rsid w:val="00DA32F0"/>
    <w:rsid w:val="00DA38E1"/>
    <w:rsid w:val="00DA5BC2"/>
    <w:rsid w:val="00DB2131"/>
    <w:rsid w:val="00DB791A"/>
    <w:rsid w:val="00DC1888"/>
    <w:rsid w:val="00DC2B80"/>
    <w:rsid w:val="00DC3DCC"/>
    <w:rsid w:val="00DD148C"/>
    <w:rsid w:val="00DF3F97"/>
    <w:rsid w:val="00E00C1D"/>
    <w:rsid w:val="00E00FBB"/>
    <w:rsid w:val="00E10480"/>
    <w:rsid w:val="00E116EA"/>
    <w:rsid w:val="00E130B7"/>
    <w:rsid w:val="00E1577E"/>
    <w:rsid w:val="00E22DAD"/>
    <w:rsid w:val="00E31F17"/>
    <w:rsid w:val="00E330BC"/>
    <w:rsid w:val="00E419AB"/>
    <w:rsid w:val="00E4425E"/>
    <w:rsid w:val="00E52AF6"/>
    <w:rsid w:val="00E7206F"/>
    <w:rsid w:val="00E75737"/>
    <w:rsid w:val="00E76C43"/>
    <w:rsid w:val="00E771A8"/>
    <w:rsid w:val="00E772DF"/>
    <w:rsid w:val="00E80505"/>
    <w:rsid w:val="00E9775F"/>
    <w:rsid w:val="00EA0263"/>
    <w:rsid w:val="00EA2405"/>
    <w:rsid w:val="00EB28A4"/>
    <w:rsid w:val="00EB37E2"/>
    <w:rsid w:val="00EB4967"/>
    <w:rsid w:val="00EB7505"/>
    <w:rsid w:val="00EC3E74"/>
    <w:rsid w:val="00ED1A91"/>
    <w:rsid w:val="00ED4240"/>
    <w:rsid w:val="00ED7120"/>
    <w:rsid w:val="00EF3289"/>
    <w:rsid w:val="00EF62B9"/>
    <w:rsid w:val="00EF7540"/>
    <w:rsid w:val="00F03151"/>
    <w:rsid w:val="00F07C64"/>
    <w:rsid w:val="00F17179"/>
    <w:rsid w:val="00F40972"/>
    <w:rsid w:val="00F4249D"/>
    <w:rsid w:val="00F459D2"/>
    <w:rsid w:val="00F5316B"/>
    <w:rsid w:val="00F57F77"/>
    <w:rsid w:val="00F653FF"/>
    <w:rsid w:val="00F75A5D"/>
    <w:rsid w:val="00F804BD"/>
    <w:rsid w:val="00F9030E"/>
    <w:rsid w:val="00FA64AC"/>
    <w:rsid w:val="00FC0184"/>
    <w:rsid w:val="00FC5BEB"/>
    <w:rsid w:val="00FD1D36"/>
    <w:rsid w:val="00FD71CC"/>
    <w:rsid w:val="00FE5CFD"/>
    <w:rsid w:val="00FF235D"/>
    <w:rsid w:val="00FF38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0A"/>
    <w:pPr>
      <w:spacing w:after="200" w:line="276" w:lineRule="auto"/>
    </w:pPr>
    <w:rPr>
      <w:rFonts w:eastAsia="Times New Roman"/>
      <w:sz w:val="22"/>
      <w:szCs w:val="22"/>
    </w:rPr>
  </w:style>
  <w:style w:type="paragraph" w:styleId="1">
    <w:name w:val="heading 1"/>
    <w:aliases w:val="!Части документа"/>
    <w:basedOn w:val="a"/>
    <w:next w:val="a"/>
    <w:link w:val="10"/>
    <w:uiPriority w:val="99"/>
    <w:qFormat/>
    <w:rsid w:val="00883D6E"/>
    <w:pPr>
      <w:spacing w:after="0" w:line="240" w:lineRule="auto"/>
      <w:ind w:firstLine="567"/>
      <w:jc w:val="center"/>
      <w:outlineLvl w:val="0"/>
    </w:pPr>
    <w:rPr>
      <w:rFonts w:ascii="Arial" w:hAnsi="Arial" w:cs="Arial"/>
      <w:kern w:val="32"/>
      <w:sz w:val="32"/>
      <w:szCs w:val="32"/>
    </w:rPr>
  </w:style>
  <w:style w:type="paragraph" w:styleId="2">
    <w:name w:val="heading 2"/>
    <w:aliases w:val="!Разделы документа"/>
    <w:basedOn w:val="a"/>
    <w:link w:val="20"/>
    <w:uiPriority w:val="99"/>
    <w:qFormat/>
    <w:rsid w:val="00883D6E"/>
    <w:pPr>
      <w:spacing w:after="0" w:line="240" w:lineRule="auto"/>
      <w:ind w:firstLine="567"/>
      <w:jc w:val="center"/>
      <w:outlineLvl w:val="1"/>
    </w:pPr>
    <w:rPr>
      <w:rFonts w:ascii="Arial" w:hAnsi="Arial" w:cs="Arial"/>
      <w:iCs/>
      <w:sz w:val="30"/>
      <w:szCs w:val="28"/>
    </w:rPr>
  </w:style>
  <w:style w:type="paragraph" w:styleId="3">
    <w:name w:val="heading 3"/>
    <w:aliases w:val="!Главы документа"/>
    <w:basedOn w:val="a"/>
    <w:link w:val="30"/>
    <w:uiPriority w:val="99"/>
    <w:qFormat/>
    <w:rsid w:val="00883D6E"/>
    <w:pPr>
      <w:spacing w:after="0" w:line="240" w:lineRule="auto"/>
      <w:ind w:firstLine="567"/>
      <w:jc w:val="both"/>
      <w:outlineLvl w:val="2"/>
    </w:pPr>
    <w:rPr>
      <w:rFonts w:ascii="Arial" w:hAnsi="Arial" w:cs="Arial"/>
      <w:sz w:val="28"/>
      <w:szCs w:val="26"/>
    </w:rPr>
  </w:style>
  <w:style w:type="paragraph" w:styleId="4">
    <w:name w:val="heading 4"/>
    <w:aliases w:val="!Параграфы/Статьи документа"/>
    <w:basedOn w:val="a"/>
    <w:link w:val="40"/>
    <w:uiPriority w:val="99"/>
    <w:qFormat/>
    <w:rsid w:val="00883D6E"/>
    <w:pPr>
      <w:spacing w:after="0" w:line="240" w:lineRule="auto"/>
      <w:ind w:firstLine="567"/>
      <w:jc w:val="both"/>
      <w:outlineLvl w:val="3"/>
    </w:pPr>
    <w:rPr>
      <w:rFonts w:ascii="Arial" w:hAnsi="Arial"/>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aliases w:val="!Части документа Char"/>
    <w:basedOn w:val="a0"/>
    <w:link w:val="1"/>
    <w:uiPriority w:val="99"/>
    <w:locked/>
    <w:rsid w:val="00C54105"/>
    <w:rPr>
      <w:rFonts w:ascii="Cambria" w:hAnsi="Cambria" w:cs="Times New Roman"/>
      <w:b/>
      <w:bCs/>
      <w:kern w:val="32"/>
      <w:sz w:val="32"/>
      <w:szCs w:val="32"/>
    </w:rPr>
  </w:style>
  <w:style w:type="character" w:customStyle="1" w:styleId="Heading2Char">
    <w:name w:val="Heading 2 Char"/>
    <w:aliases w:val="!Разделы документа Char"/>
    <w:basedOn w:val="a0"/>
    <w:link w:val="2"/>
    <w:uiPriority w:val="99"/>
    <w:semiHidden/>
    <w:locked/>
    <w:rsid w:val="00C54105"/>
    <w:rPr>
      <w:rFonts w:ascii="Cambria" w:hAnsi="Cambria" w:cs="Times New Roman"/>
      <w:b/>
      <w:bCs/>
      <w:i/>
      <w:iCs/>
      <w:sz w:val="28"/>
      <w:szCs w:val="28"/>
    </w:rPr>
  </w:style>
  <w:style w:type="character" w:customStyle="1" w:styleId="Heading3Char">
    <w:name w:val="Heading 3 Char"/>
    <w:aliases w:val="!Главы документа Char"/>
    <w:basedOn w:val="a0"/>
    <w:link w:val="3"/>
    <w:uiPriority w:val="99"/>
    <w:semiHidden/>
    <w:locked/>
    <w:rsid w:val="00C54105"/>
    <w:rPr>
      <w:rFonts w:ascii="Cambria" w:hAnsi="Cambria" w:cs="Times New Roman"/>
      <w:b/>
      <w:bCs/>
      <w:sz w:val="26"/>
      <w:szCs w:val="26"/>
    </w:rPr>
  </w:style>
  <w:style w:type="character" w:customStyle="1" w:styleId="Heading4Char">
    <w:name w:val="Heading 4 Char"/>
    <w:aliases w:val="!Параграфы/Статьи документа Char"/>
    <w:basedOn w:val="a0"/>
    <w:link w:val="4"/>
    <w:uiPriority w:val="99"/>
    <w:semiHidden/>
    <w:locked/>
    <w:rsid w:val="00C54105"/>
    <w:rPr>
      <w:rFonts w:ascii="Calibri" w:hAnsi="Calibri" w:cs="Times New Roman"/>
      <w:b/>
      <w:bCs/>
      <w:sz w:val="28"/>
      <w:szCs w:val="28"/>
    </w:rPr>
  </w:style>
  <w:style w:type="character" w:styleId="a3">
    <w:name w:val="Hyperlink"/>
    <w:basedOn w:val="a0"/>
    <w:uiPriority w:val="99"/>
    <w:semiHidden/>
    <w:rsid w:val="0074240A"/>
    <w:rPr>
      <w:rFonts w:cs="Times New Roman"/>
      <w:color w:val="0000FF"/>
      <w:u w:val="single"/>
    </w:rPr>
  </w:style>
  <w:style w:type="character" w:styleId="a4">
    <w:name w:val="FollowedHyperlink"/>
    <w:basedOn w:val="a0"/>
    <w:uiPriority w:val="99"/>
    <w:semiHidden/>
    <w:rsid w:val="0074240A"/>
    <w:rPr>
      <w:rFonts w:cs="Times New Roman"/>
      <w:color w:val="800080"/>
      <w:u w:val="single"/>
    </w:rPr>
  </w:style>
  <w:style w:type="paragraph" w:styleId="a5">
    <w:name w:val="Balloon Text"/>
    <w:basedOn w:val="a"/>
    <w:link w:val="a6"/>
    <w:uiPriority w:val="99"/>
    <w:semiHidden/>
    <w:rsid w:val="0074240A"/>
    <w:pPr>
      <w:spacing w:after="0" w:line="240" w:lineRule="auto"/>
    </w:pPr>
    <w:rPr>
      <w:rFonts w:ascii="Tahoma" w:hAnsi="Tahoma" w:cs="Tahoma"/>
      <w:sz w:val="16"/>
      <w:szCs w:val="16"/>
    </w:rPr>
  </w:style>
  <w:style w:type="character" w:customStyle="1" w:styleId="BalloonTextChar">
    <w:name w:val="Balloon Text Char"/>
    <w:basedOn w:val="a0"/>
    <w:link w:val="a5"/>
    <w:uiPriority w:val="99"/>
    <w:semiHidden/>
    <w:locked/>
    <w:rsid w:val="00BE5312"/>
    <w:rPr>
      <w:rFonts w:cs="Times New Roman"/>
      <w:sz w:val="2"/>
      <w:szCs w:val="2"/>
    </w:rPr>
  </w:style>
  <w:style w:type="character" w:customStyle="1" w:styleId="a6">
    <w:name w:val="Текст выноски Знак"/>
    <w:basedOn w:val="a0"/>
    <w:link w:val="a5"/>
    <w:uiPriority w:val="99"/>
    <w:semiHidden/>
    <w:locked/>
    <w:rsid w:val="0074240A"/>
    <w:rPr>
      <w:rFonts w:ascii="Tahoma" w:hAnsi="Tahoma" w:cs="Tahoma"/>
      <w:sz w:val="16"/>
      <w:szCs w:val="16"/>
      <w:lang w:eastAsia="ru-RU"/>
    </w:rPr>
  </w:style>
  <w:style w:type="character" w:customStyle="1" w:styleId="10">
    <w:name w:val="Заголовок 1 Знак"/>
    <w:aliases w:val="!Части документа Знак"/>
    <w:basedOn w:val="a0"/>
    <w:link w:val="1"/>
    <w:uiPriority w:val="99"/>
    <w:locked/>
    <w:rsid w:val="00883D6E"/>
    <w:rPr>
      <w:rFonts w:ascii="Arial" w:hAnsi="Arial" w:cs="Arial"/>
      <w:kern w:val="32"/>
      <w:sz w:val="32"/>
      <w:szCs w:val="32"/>
      <w:lang w:eastAsia="ru-RU"/>
    </w:rPr>
  </w:style>
  <w:style w:type="character" w:customStyle="1" w:styleId="20">
    <w:name w:val="Заголовок 2 Знак"/>
    <w:aliases w:val="!Разделы документа Знак"/>
    <w:basedOn w:val="a0"/>
    <w:link w:val="2"/>
    <w:uiPriority w:val="99"/>
    <w:locked/>
    <w:rsid w:val="00883D6E"/>
    <w:rPr>
      <w:rFonts w:ascii="Arial" w:hAnsi="Arial" w:cs="Arial"/>
      <w:iCs/>
      <w:sz w:val="28"/>
      <w:szCs w:val="28"/>
      <w:lang w:eastAsia="ru-RU"/>
    </w:rPr>
  </w:style>
  <w:style w:type="character" w:customStyle="1" w:styleId="30">
    <w:name w:val="Заголовок 3 Знак"/>
    <w:aliases w:val="!Главы документа Знак"/>
    <w:basedOn w:val="a0"/>
    <w:link w:val="3"/>
    <w:uiPriority w:val="99"/>
    <w:locked/>
    <w:rsid w:val="00883D6E"/>
    <w:rPr>
      <w:rFonts w:ascii="Arial" w:hAnsi="Arial" w:cs="Arial"/>
      <w:sz w:val="26"/>
      <w:szCs w:val="26"/>
      <w:lang w:eastAsia="ru-RU"/>
    </w:rPr>
  </w:style>
  <w:style w:type="character" w:customStyle="1" w:styleId="40">
    <w:name w:val="Заголовок 4 Знак"/>
    <w:aliases w:val="!Параграфы/Статьи документа Знак"/>
    <w:basedOn w:val="a0"/>
    <w:link w:val="4"/>
    <w:uiPriority w:val="99"/>
    <w:locked/>
    <w:rsid w:val="00883D6E"/>
    <w:rPr>
      <w:rFonts w:ascii="Arial" w:hAnsi="Arial" w:cs="Times New Roman"/>
      <w:sz w:val="28"/>
      <w:szCs w:val="28"/>
      <w:lang w:eastAsia="ru-RU"/>
    </w:rPr>
  </w:style>
  <w:style w:type="character" w:customStyle="1" w:styleId="11">
    <w:name w:val="Заголовок 1 Знак1"/>
    <w:aliases w:val="!Части документа Знак1"/>
    <w:basedOn w:val="a0"/>
    <w:uiPriority w:val="99"/>
    <w:rsid w:val="00883D6E"/>
    <w:rPr>
      <w:rFonts w:ascii="Cambria" w:hAnsi="Cambria" w:cs="Times New Roman"/>
      <w:b/>
      <w:bCs/>
      <w:color w:val="365F91"/>
      <w:sz w:val="28"/>
      <w:szCs w:val="28"/>
    </w:rPr>
  </w:style>
  <w:style w:type="character" w:customStyle="1" w:styleId="21">
    <w:name w:val="Заголовок 2 Знак1"/>
    <w:aliases w:val="!Разделы документа Знак1"/>
    <w:basedOn w:val="a0"/>
    <w:uiPriority w:val="99"/>
    <w:semiHidden/>
    <w:rsid w:val="00883D6E"/>
    <w:rPr>
      <w:rFonts w:ascii="Cambria" w:hAnsi="Cambria" w:cs="Times New Roman"/>
      <w:b/>
      <w:bCs/>
      <w:color w:val="4F81BD"/>
      <w:sz w:val="26"/>
      <w:szCs w:val="26"/>
    </w:rPr>
  </w:style>
  <w:style w:type="character" w:customStyle="1" w:styleId="41">
    <w:name w:val="Заголовок 4 Знак1"/>
    <w:aliases w:val="!Параграфы/Статьи документа Знак1"/>
    <w:basedOn w:val="a0"/>
    <w:uiPriority w:val="99"/>
    <w:semiHidden/>
    <w:rsid w:val="00883D6E"/>
    <w:rPr>
      <w:rFonts w:ascii="Cambria" w:hAnsi="Cambria" w:cs="Times New Roman"/>
      <w:b/>
      <w:bCs/>
      <w:i/>
      <w:iCs/>
      <w:color w:val="4F81BD"/>
      <w:sz w:val="24"/>
      <w:szCs w:val="24"/>
    </w:rPr>
  </w:style>
  <w:style w:type="character" w:styleId="HTML">
    <w:name w:val="HTML Variable"/>
    <w:aliases w:val="!Ссылки в документе"/>
    <w:basedOn w:val="a0"/>
    <w:uiPriority w:val="99"/>
    <w:semiHidden/>
    <w:rsid w:val="00883D6E"/>
    <w:rPr>
      <w:rFonts w:ascii="Arial" w:hAnsi="Arial" w:cs="Arial"/>
      <w:color w:val="0000FF"/>
      <w:sz w:val="24"/>
      <w:u w:val="none"/>
      <w:effect w:val="none"/>
    </w:rPr>
  </w:style>
  <w:style w:type="character" w:customStyle="1" w:styleId="CommentTextChar1">
    <w:name w:val="Comment Text Char1"/>
    <w:aliases w:val="!Равноширинный текст документа Char1"/>
    <w:uiPriority w:val="99"/>
    <w:semiHidden/>
    <w:locked/>
    <w:rsid w:val="00883D6E"/>
    <w:rPr>
      <w:rFonts w:ascii="Courier" w:hAnsi="Courier"/>
    </w:rPr>
  </w:style>
  <w:style w:type="paragraph" w:styleId="a7">
    <w:name w:val="annotation text"/>
    <w:aliases w:val="!Равноширинный текст документа"/>
    <w:basedOn w:val="a"/>
    <w:link w:val="a8"/>
    <w:uiPriority w:val="99"/>
    <w:semiHidden/>
    <w:rsid w:val="00883D6E"/>
    <w:pPr>
      <w:spacing w:after="0" w:line="240" w:lineRule="auto"/>
      <w:ind w:firstLine="567"/>
      <w:jc w:val="both"/>
    </w:pPr>
    <w:rPr>
      <w:rFonts w:ascii="Courier" w:eastAsia="Calibri" w:hAnsi="Courier"/>
      <w:sz w:val="20"/>
      <w:szCs w:val="20"/>
    </w:rPr>
  </w:style>
  <w:style w:type="character" w:customStyle="1" w:styleId="a8">
    <w:name w:val="Текст примечания Знак"/>
    <w:aliases w:val="!Равноширинный текст документа Знак"/>
    <w:basedOn w:val="a0"/>
    <w:link w:val="a7"/>
    <w:uiPriority w:val="99"/>
    <w:semiHidden/>
    <w:locked/>
    <w:rsid w:val="00C54105"/>
    <w:rPr>
      <w:rFonts w:ascii="Arial" w:hAnsi="Arial" w:cs="Times New Roman"/>
      <w:sz w:val="20"/>
      <w:szCs w:val="20"/>
    </w:rPr>
  </w:style>
  <w:style w:type="character" w:customStyle="1" w:styleId="12">
    <w:name w:val="Текст примечания Знак1"/>
    <w:aliases w:val="!Равноширинный текст документа Знак1"/>
    <w:basedOn w:val="a0"/>
    <w:uiPriority w:val="99"/>
    <w:semiHidden/>
    <w:rsid w:val="00883D6E"/>
    <w:rPr>
      <w:rFonts w:eastAsia="Times New Roman" w:cs="Times New Roman"/>
      <w:sz w:val="20"/>
      <w:szCs w:val="20"/>
      <w:lang w:eastAsia="ru-RU"/>
    </w:rPr>
  </w:style>
  <w:style w:type="paragraph" w:styleId="a9">
    <w:name w:val="header"/>
    <w:aliases w:val="!Заголовок документа"/>
    <w:basedOn w:val="a"/>
    <w:link w:val="aa"/>
    <w:uiPriority w:val="99"/>
    <w:semiHidden/>
    <w:rsid w:val="00883D6E"/>
    <w:pPr>
      <w:tabs>
        <w:tab w:val="center" w:pos="4677"/>
        <w:tab w:val="right" w:pos="9355"/>
      </w:tabs>
      <w:spacing w:after="0" w:line="240" w:lineRule="auto"/>
      <w:jc w:val="center"/>
    </w:pPr>
    <w:rPr>
      <w:rFonts w:ascii="Arial" w:hAnsi="Arial"/>
      <w:sz w:val="24"/>
      <w:szCs w:val="24"/>
    </w:rPr>
  </w:style>
  <w:style w:type="character" w:customStyle="1" w:styleId="HeaderChar">
    <w:name w:val="Header Char"/>
    <w:aliases w:val="!Заголовок документа Char"/>
    <w:basedOn w:val="a0"/>
    <w:link w:val="a9"/>
    <w:uiPriority w:val="99"/>
    <w:semiHidden/>
    <w:locked/>
    <w:rsid w:val="00BE5312"/>
    <w:rPr>
      <w:rFonts w:ascii="Arial" w:hAnsi="Arial" w:cs="Arial"/>
      <w:sz w:val="24"/>
      <w:szCs w:val="24"/>
    </w:rPr>
  </w:style>
  <w:style w:type="character" w:customStyle="1" w:styleId="aa">
    <w:name w:val="Верхний колонтитул Знак"/>
    <w:aliases w:val="!Заголовок документа Знак"/>
    <w:basedOn w:val="a0"/>
    <w:link w:val="a9"/>
    <w:uiPriority w:val="99"/>
    <w:semiHidden/>
    <w:locked/>
    <w:rsid w:val="00883D6E"/>
    <w:rPr>
      <w:rFonts w:ascii="Arial" w:hAnsi="Arial" w:cs="Times New Roman"/>
      <w:sz w:val="24"/>
      <w:szCs w:val="24"/>
      <w:lang w:eastAsia="ru-RU"/>
    </w:rPr>
  </w:style>
  <w:style w:type="paragraph" w:styleId="ab">
    <w:name w:val="footer"/>
    <w:basedOn w:val="a"/>
    <w:link w:val="ac"/>
    <w:uiPriority w:val="99"/>
    <w:semiHidden/>
    <w:rsid w:val="00883D6E"/>
    <w:pPr>
      <w:tabs>
        <w:tab w:val="center" w:pos="4677"/>
        <w:tab w:val="right" w:pos="9355"/>
      </w:tabs>
      <w:spacing w:after="0" w:line="240" w:lineRule="auto"/>
      <w:ind w:firstLine="567"/>
      <w:jc w:val="both"/>
    </w:pPr>
    <w:rPr>
      <w:rFonts w:ascii="Arial" w:hAnsi="Arial"/>
      <w:sz w:val="24"/>
      <w:szCs w:val="24"/>
    </w:rPr>
  </w:style>
  <w:style w:type="character" w:customStyle="1" w:styleId="FooterChar">
    <w:name w:val="Footer Char"/>
    <w:basedOn w:val="a0"/>
    <w:link w:val="ab"/>
    <w:uiPriority w:val="99"/>
    <w:semiHidden/>
    <w:locked/>
    <w:rsid w:val="00BE5312"/>
    <w:rPr>
      <w:rFonts w:ascii="Arial" w:hAnsi="Arial" w:cs="Arial"/>
      <w:sz w:val="24"/>
      <w:szCs w:val="24"/>
    </w:rPr>
  </w:style>
  <w:style w:type="character" w:customStyle="1" w:styleId="ac">
    <w:name w:val="Нижний колонтитул Знак"/>
    <w:basedOn w:val="a0"/>
    <w:link w:val="ab"/>
    <w:uiPriority w:val="99"/>
    <w:semiHidden/>
    <w:locked/>
    <w:rsid w:val="00883D6E"/>
    <w:rPr>
      <w:rFonts w:ascii="Arial" w:hAnsi="Arial" w:cs="Times New Roman"/>
      <w:sz w:val="24"/>
      <w:szCs w:val="24"/>
      <w:lang w:eastAsia="ru-RU"/>
    </w:rPr>
  </w:style>
  <w:style w:type="paragraph" w:styleId="ad">
    <w:name w:val="Body Text"/>
    <w:basedOn w:val="a"/>
    <w:link w:val="ae"/>
    <w:uiPriority w:val="99"/>
    <w:semiHidden/>
    <w:rsid w:val="00883D6E"/>
    <w:pPr>
      <w:spacing w:after="0" w:line="240" w:lineRule="auto"/>
    </w:pPr>
    <w:rPr>
      <w:rFonts w:ascii="Times New Roman" w:hAnsi="Times New Roman"/>
      <w:sz w:val="28"/>
      <w:szCs w:val="20"/>
    </w:rPr>
  </w:style>
  <w:style w:type="character" w:customStyle="1" w:styleId="BodyTextChar">
    <w:name w:val="Body Text Char"/>
    <w:basedOn w:val="a0"/>
    <w:link w:val="ad"/>
    <w:uiPriority w:val="99"/>
    <w:semiHidden/>
    <w:locked/>
    <w:rsid w:val="00BE5312"/>
    <w:rPr>
      <w:rFonts w:ascii="Arial" w:hAnsi="Arial" w:cs="Arial"/>
      <w:sz w:val="24"/>
      <w:szCs w:val="24"/>
    </w:rPr>
  </w:style>
  <w:style w:type="character" w:customStyle="1" w:styleId="ae">
    <w:name w:val="Основной текст Знак"/>
    <w:basedOn w:val="a0"/>
    <w:link w:val="ad"/>
    <w:uiPriority w:val="99"/>
    <w:semiHidden/>
    <w:locked/>
    <w:rsid w:val="00883D6E"/>
    <w:rPr>
      <w:rFonts w:ascii="Times New Roman" w:hAnsi="Times New Roman" w:cs="Times New Roman"/>
      <w:sz w:val="20"/>
      <w:szCs w:val="20"/>
      <w:lang w:eastAsia="ru-RU"/>
    </w:rPr>
  </w:style>
  <w:style w:type="paragraph" w:styleId="af">
    <w:name w:val="List"/>
    <w:basedOn w:val="ad"/>
    <w:uiPriority w:val="99"/>
    <w:semiHidden/>
    <w:rsid w:val="00883D6E"/>
    <w:rPr>
      <w:rFonts w:cs="Mangal"/>
    </w:rPr>
  </w:style>
  <w:style w:type="paragraph" w:styleId="af0">
    <w:name w:val="Body Text Indent"/>
    <w:basedOn w:val="a"/>
    <w:link w:val="af1"/>
    <w:uiPriority w:val="99"/>
    <w:semiHidden/>
    <w:rsid w:val="00883D6E"/>
    <w:pPr>
      <w:spacing w:after="0" w:line="240" w:lineRule="auto"/>
      <w:ind w:firstLine="540"/>
      <w:jc w:val="both"/>
    </w:pPr>
    <w:rPr>
      <w:rFonts w:ascii="Times New Roman" w:hAnsi="Times New Roman"/>
      <w:sz w:val="28"/>
      <w:szCs w:val="20"/>
    </w:rPr>
  </w:style>
  <w:style w:type="character" w:customStyle="1" w:styleId="BodyTextIndentChar">
    <w:name w:val="Body Text Indent Char"/>
    <w:basedOn w:val="a0"/>
    <w:link w:val="af0"/>
    <w:uiPriority w:val="99"/>
    <w:semiHidden/>
    <w:locked/>
    <w:rsid w:val="00BE5312"/>
    <w:rPr>
      <w:rFonts w:ascii="Arial" w:hAnsi="Arial" w:cs="Arial"/>
      <w:sz w:val="24"/>
      <w:szCs w:val="24"/>
    </w:rPr>
  </w:style>
  <w:style w:type="character" w:customStyle="1" w:styleId="af1">
    <w:name w:val="Основной текст с отступом Знак"/>
    <w:basedOn w:val="a0"/>
    <w:link w:val="af0"/>
    <w:uiPriority w:val="99"/>
    <w:semiHidden/>
    <w:locked/>
    <w:rsid w:val="00883D6E"/>
    <w:rPr>
      <w:rFonts w:ascii="Times New Roman" w:hAnsi="Times New Roman" w:cs="Times New Roman"/>
      <w:sz w:val="20"/>
      <w:szCs w:val="20"/>
      <w:lang w:eastAsia="ru-RU"/>
    </w:rPr>
  </w:style>
  <w:style w:type="paragraph" w:customStyle="1" w:styleId="af2">
    <w:name w:val="Заголовок"/>
    <w:basedOn w:val="a"/>
    <w:next w:val="ad"/>
    <w:uiPriority w:val="99"/>
    <w:rsid w:val="00883D6E"/>
    <w:pPr>
      <w:keepNext/>
      <w:spacing w:before="240" w:after="120" w:line="240" w:lineRule="auto"/>
      <w:ind w:firstLine="567"/>
      <w:jc w:val="both"/>
    </w:pPr>
    <w:rPr>
      <w:rFonts w:ascii="Arial" w:eastAsia="Arial Unicode MS" w:hAnsi="Arial" w:cs="Mangal"/>
      <w:sz w:val="28"/>
      <w:szCs w:val="28"/>
    </w:rPr>
  </w:style>
  <w:style w:type="paragraph" w:customStyle="1" w:styleId="13">
    <w:name w:val="Название1"/>
    <w:basedOn w:val="a"/>
    <w:uiPriority w:val="99"/>
    <w:rsid w:val="00883D6E"/>
    <w:pPr>
      <w:suppressLineNumbers/>
      <w:spacing w:before="120" w:after="120" w:line="240" w:lineRule="auto"/>
      <w:ind w:firstLine="567"/>
      <w:jc w:val="both"/>
    </w:pPr>
    <w:rPr>
      <w:rFonts w:ascii="Arial" w:hAnsi="Arial" w:cs="Mangal"/>
      <w:i/>
      <w:iCs/>
      <w:sz w:val="24"/>
      <w:szCs w:val="24"/>
    </w:rPr>
  </w:style>
  <w:style w:type="paragraph" w:customStyle="1" w:styleId="14">
    <w:name w:val="Указатель1"/>
    <w:basedOn w:val="a"/>
    <w:uiPriority w:val="99"/>
    <w:rsid w:val="00883D6E"/>
    <w:pPr>
      <w:suppressLineNumbers/>
      <w:spacing w:after="0" w:line="240" w:lineRule="auto"/>
      <w:ind w:firstLine="567"/>
      <w:jc w:val="both"/>
    </w:pPr>
    <w:rPr>
      <w:rFonts w:ascii="Arial" w:hAnsi="Arial" w:cs="Mangal"/>
      <w:sz w:val="24"/>
      <w:szCs w:val="24"/>
    </w:rPr>
  </w:style>
  <w:style w:type="paragraph" w:customStyle="1" w:styleId="ConsPlusNormal">
    <w:name w:val="ConsPlusNormal"/>
    <w:link w:val="ConsPlusNormal0"/>
    <w:uiPriority w:val="99"/>
    <w:rsid w:val="00883D6E"/>
    <w:pPr>
      <w:widowControl w:val="0"/>
      <w:suppressAutoHyphens/>
      <w:autoSpaceDE w:val="0"/>
      <w:ind w:firstLine="720"/>
    </w:pPr>
    <w:rPr>
      <w:rFonts w:ascii="Arial" w:hAnsi="Arial"/>
      <w:sz w:val="22"/>
      <w:szCs w:val="22"/>
      <w:lang w:eastAsia="ar-SA"/>
    </w:rPr>
  </w:style>
  <w:style w:type="paragraph" w:customStyle="1" w:styleId="ConsNormal">
    <w:name w:val="ConsNormal"/>
    <w:link w:val="ConsNormal0"/>
    <w:uiPriority w:val="99"/>
    <w:rsid w:val="00883D6E"/>
    <w:pPr>
      <w:widowControl w:val="0"/>
      <w:suppressAutoHyphens/>
      <w:autoSpaceDE w:val="0"/>
      <w:ind w:right="19772" w:firstLine="720"/>
    </w:pPr>
    <w:rPr>
      <w:rFonts w:ascii="Arial" w:hAnsi="Arial"/>
      <w:lang w:eastAsia="ar-SA"/>
    </w:rPr>
  </w:style>
  <w:style w:type="paragraph" w:customStyle="1" w:styleId="31">
    <w:name w:val="Основной текст с отступом 31"/>
    <w:basedOn w:val="a"/>
    <w:uiPriority w:val="99"/>
    <w:rsid w:val="00883D6E"/>
    <w:pPr>
      <w:spacing w:after="120" w:line="240" w:lineRule="auto"/>
      <w:ind w:left="283" w:firstLine="567"/>
      <w:jc w:val="both"/>
    </w:pPr>
    <w:rPr>
      <w:rFonts w:ascii="Arial" w:hAnsi="Arial"/>
      <w:sz w:val="16"/>
      <w:szCs w:val="16"/>
    </w:rPr>
  </w:style>
  <w:style w:type="paragraph" w:customStyle="1" w:styleId="BodyTextIndent21">
    <w:name w:val="Body Text Indent 21"/>
    <w:basedOn w:val="a"/>
    <w:uiPriority w:val="99"/>
    <w:rsid w:val="00883D6E"/>
    <w:pPr>
      <w:widowControl w:val="0"/>
      <w:autoSpaceDE w:val="0"/>
      <w:spacing w:after="0" w:line="240" w:lineRule="auto"/>
      <w:ind w:left="567" w:hanging="27"/>
      <w:jc w:val="both"/>
    </w:pPr>
    <w:rPr>
      <w:rFonts w:ascii="Times New Roman" w:hAnsi="Times New Roman"/>
      <w:b/>
      <w:bCs/>
      <w:sz w:val="28"/>
      <w:szCs w:val="28"/>
    </w:rPr>
  </w:style>
  <w:style w:type="paragraph" w:customStyle="1" w:styleId="ConsNonformat">
    <w:name w:val="ConsNonformat"/>
    <w:uiPriority w:val="99"/>
    <w:rsid w:val="00883D6E"/>
    <w:pPr>
      <w:widowControl w:val="0"/>
      <w:suppressAutoHyphens/>
      <w:autoSpaceDE w:val="0"/>
      <w:ind w:right="19772"/>
    </w:pPr>
    <w:rPr>
      <w:rFonts w:ascii="Courier New" w:hAnsi="Courier New" w:cs="Courier New"/>
      <w:sz w:val="24"/>
      <w:szCs w:val="24"/>
      <w:lang w:eastAsia="ar-SA"/>
    </w:rPr>
  </w:style>
  <w:style w:type="paragraph" w:customStyle="1" w:styleId="text">
    <w:name w:val="text"/>
    <w:basedOn w:val="a"/>
    <w:uiPriority w:val="99"/>
    <w:rsid w:val="00883D6E"/>
    <w:pPr>
      <w:suppressAutoHyphens/>
      <w:spacing w:after="0" w:line="240" w:lineRule="auto"/>
      <w:ind w:firstLine="567"/>
      <w:jc w:val="both"/>
    </w:pPr>
    <w:rPr>
      <w:rFonts w:ascii="Arial" w:hAnsi="Arial" w:cs="Arial"/>
      <w:sz w:val="24"/>
      <w:szCs w:val="24"/>
    </w:rPr>
  </w:style>
  <w:style w:type="paragraph" w:customStyle="1" w:styleId="af3">
    <w:name w:val="Знак Знак Знак Знак"/>
    <w:basedOn w:val="a"/>
    <w:uiPriority w:val="99"/>
    <w:rsid w:val="00883D6E"/>
    <w:pPr>
      <w:tabs>
        <w:tab w:val="left" w:pos="720"/>
      </w:tabs>
      <w:spacing w:before="120" w:after="160" w:line="240" w:lineRule="exact"/>
      <w:ind w:left="720" w:hanging="360"/>
      <w:jc w:val="both"/>
    </w:pPr>
    <w:rPr>
      <w:rFonts w:ascii="Verdana" w:hAnsi="Verdana"/>
      <w:sz w:val="20"/>
      <w:szCs w:val="20"/>
      <w:lang w:val="en-US"/>
    </w:rPr>
  </w:style>
  <w:style w:type="paragraph" w:customStyle="1" w:styleId="Title">
    <w:name w:val="Title!Название НПА"/>
    <w:basedOn w:val="a"/>
    <w:uiPriority w:val="99"/>
    <w:rsid w:val="00883D6E"/>
    <w:pPr>
      <w:spacing w:before="240" w:after="60" w:line="240" w:lineRule="auto"/>
      <w:ind w:firstLine="567"/>
      <w:jc w:val="center"/>
      <w:outlineLvl w:val="0"/>
    </w:pPr>
    <w:rPr>
      <w:rFonts w:ascii="Arial" w:hAnsi="Arial" w:cs="Arial"/>
      <w:b/>
      <w:bCs/>
      <w:kern w:val="28"/>
      <w:sz w:val="32"/>
      <w:szCs w:val="32"/>
    </w:rPr>
  </w:style>
  <w:style w:type="paragraph" w:customStyle="1" w:styleId="Application">
    <w:name w:val="Application!Приложение"/>
    <w:uiPriority w:val="99"/>
    <w:rsid w:val="00883D6E"/>
    <w:pPr>
      <w:spacing w:before="120" w:after="120"/>
      <w:jc w:val="right"/>
    </w:pPr>
    <w:rPr>
      <w:rFonts w:ascii="Arial" w:eastAsia="Times New Roman" w:hAnsi="Arial" w:cs="Arial"/>
      <w:b/>
      <w:bCs/>
      <w:kern w:val="28"/>
      <w:sz w:val="32"/>
      <w:szCs w:val="32"/>
    </w:rPr>
  </w:style>
  <w:style w:type="paragraph" w:customStyle="1" w:styleId="Table">
    <w:name w:val="Table!Таблица"/>
    <w:uiPriority w:val="99"/>
    <w:rsid w:val="00883D6E"/>
    <w:rPr>
      <w:rFonts w:ascii="Arial" w:eastAsia="Times New Roman" w:hAnsi="Arial" w:cs="Arial"/>
      <w:bCs/>
      <w:kern w:val="28"/>
      <w:sz w:val="24"/>
      <w:szCs w:val="32"/>
    </w:rPr>
  </w:style>
  <w:style w:type="paragraph" w:customStyle="1" w:styleId="Table0">
    <w:name w:val="Table!"/>
    <w:next w:val="Table"/>
    <w:uiPriority w:val="99"/>
    <w:rsid w:val="00883D6E"/>
    <w:pPr>
      <w:jc w:val="center"/>
    </w:pPr>
    <w:rPr>
      <w:rFonts w:ascii="Arial" w:eastAsia="Times New Roman" w:hAnsi="Arial" w:cs="Arial"/>
      <w:b/>
      <w:bCs/>
      <w:kern w:val="28"/>
      <w:sz w:val="24"/>
      <w:szCs w:val="32"/>
    </w:rPr>
  </w:style>
  <w:style w:type="paragraph" w:customStyle="1" w:styleId="NumberAndDate">
    <w:name w:val="NumberAndDate"/>
    <w:aliases w:val="!Дата и Номер"/>
    <w:uiPriority w:val="99"/>
    <w:rsid w:val="00883D6E"/>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uiPriority w:val="99"/>
    <w:rsid w:val="00883D6E"/>
    <w:rPr>
      <w:sz w:val="28"/>
    </w:rPr>
  </w:style>
  <w:style w:type="paragraph" w:customStyle="1" w:styleId="p6">
    <w:name w:val="p6"/>
    <w:basedOn w:val="a"/>
    <w:uiPriority w:val="99"/>
    <w:rsid w:val="00883D6E"/>
    <w:pPr>
      <w:spacing w:before="100" w:beforeAutospacing="1" w:after="100" w:afterAutospacing="1" w:line="240" w:lineRule="auto"/>
    </w:pPr>
    <w:rPr>
      <w:rFonts w:ascii="Times New Roman" w:hAnsi="Times New Roman"/>
      <w:sz w:val="24"/>
      <w:szCs w:val="24"/>
    </w:rPr>
  </w:style>
  <w:style w:type="paragraph" w:customStyle="1" w:styleId="p7">
    <w:name w:val="p7"/>
    <w:basedOn w:val="a"/>
    <w:uiPriority w:val="99"/>
    <w:rsid w:val="00883D6E"/>
    <w:pPr>
      <w:spacing w:before="100" w:beforeAutospacing="1" w:after="100" w:afterAutospacing="1" w:line="240" w:lineRule="auto"/>
    </w:pPr>
    <w:rPr>
      <w:rFonts w:ascii="Times New Roman" w:hAnsi="Times New Roman"/>
      <w:sz w:val="24"/>
      <w:szCs w:val="24"/>
    </w:rPr>
  </w:style>
  <w:style w:type="paragraph" w:customStyle="1" w:styleId="p4">
    <w:name w:val="p4"/>
    <w:basedOn w:val="a"/>
    <w:uiPriority w:val="99"/>
    <w:rsid w:val="00883D6E"/>
    <w:pPr>
      <w:spacing w:before="100" w:beforeAutospacing="1" w:after="100" w:afterAutospacing="1" w:line="240" w:lineRule="auto"/>
    </w:pPr>
    <w:rPr>
      <w:rFonts w:ascii="Times New Roman" w:hAnsi="Times New Roman"/>
      <w:sz w:val="24"/>
      <w:szCs w:val="24"/>
    </w:rPr>
  </w:style>
  <w:style w:type="character" w:customStyle="1" w:styleId="Absatz-Standardschriftart">
    <w:name w:val="Absatz-Standardschriftart"/>
    <w:uiPriority w:val="99"/>
    <w:rsid w:val="00883D6E"/>
  </w:style>
  <w:style w:type="character" w:customStyle="1" w:styleId="WW-Absatz-Standardschriftart">
    <w:name w:val="WW-Absatz-Standardschriftart"/>
    <w:uiPriority w:val="99"/>
    <w:rsid w:val="00883D6E"/>
  </w:style>
  <w:style w:type="character" w:customStyle="1" w:styleId="WW-Absatz-Standardschriftart1">
    <w:name w:val="WW-Absatz-Standardschriftart1"/>
    <w:uiPriority w:val="99"/>
    <w:rsid w:val="00883D6E"/>
  </w:style>
  <w:style w:type="character" w:customStyle="1" w:styleId="WW-Absatz-Standardschriftart11">
    <w:name w:val="WW-Absatz-Standardschriftart11"/>
    <w:uiPriority w:val="99"/>
    <w:rsid w:val="00883D6E"/>
  </w:style>
  <w:style w:type="character" w:customStyle="1" w:styleId="WW-Absatz-Standardschriftart111">
    <w:name w:val="WW-Absatz-Standardschriftart111"/>
    <w:uiPriority w:val="99"/>
    <w:rsid w:val="00883D6E"/>
  </w:style>
  <w:style w:type="character" w:customStyle="1" w:styleId="WW-Absatz-Standardschriftart1111">
    <w:name w:val="WW-Absatz-Standardschriftart1111"/>
    <w:uiPriority w:val="99"/>
    <w:rsid w:val="00883D6E"/>
  </w:style>
  <w:style w:type="character" w:customStyle="1" w:styleId="WW-Absatz-Standardschriftart11111">
    <w:name w:val="WW-Absatz-Standardschriftart11111"/>
    <w:uiPriority w:val="99"/>
    <w:rsid w:val="00883D6E"/>
  </w:style>
  <w:style w:type="character" w:customStyle="1" w:styleId="WW-Absatz-Standardschriftart111111">
    <w:name w:val="WW-Absatz-Standardschriftart111111"/>
    <w:uiPriority w:val="99"/>
    <w:rsid w:val="00883D6E"/>
  </w:style>
  <w:style w:type="character" w:customStyle="1" w:styleId="WW-Absatz-Standardschriftart1111111">
    <w:name w:val="WW-Absatz-Standardschriftart1111111"/>
    <w:uiPriority w:val="99"/>
    <w:rsid w:val="00883D6E"/>
  </w:style>
  <w:style w:type="character" w:customStyle="1" w:styleId="WW-Absatz-Standardschriftart11111111">
    <w:name w:val="WW-Absatz-Standardschriftart11111111"/>
    <w:uiPriority w:val="99"/>
    <w:rsid w:val="00883D6E"/>
  </w:style>
  <w:style w:type="character" w:customStyle="1" w:styleId="15">
    <w:name w:val="Основной шрифт абзаца1"/>
    <w:uiPriority w:val="99"/>
    <w:rsid w:val="00883D6E"/>
  </w:style>
  <w:style w:type="character" w:customStyle="1" w:styleId="BodyTextIndent3Char1">
    <w:name w:val="Body Text Indent 3 Char1"/>
    <w:uiPriority w:val="99"/>
    <w:locked/>
    <w:rsid w:val="00883D6E"/>
    <w:rPr>
      <w:rFonts w:ascii="Arial" w:hAnsi="Arial"/>
      <w:sz w:val="16"/>
    </w:rPr>
  </w:style>
  <w:style w:type="character" w:customStyle="1" w:styleId="ConsNonformat0">
    <w:name w:val="ConsNonformat Знак"/>
    <w:basedOn w:val="15"/>
    <w:uiPriority w:val="99"/>
    <w:rsid w:val="00883D6E"/>
    <w:rPr>
      <w:rFonts w:ascii="Courier New" w:hAnsi="Courier New" w:cs="Courier New"/>
      <w:sz w:val="24"/>
      <w:szCs w:val="24"/>
      <w:lang w:val="ru-RU" w:eastAsia="ar-SA" w:bidi="ar-SA"/>
    </w:rPr>
  </w:style>
  <w:style w:type="character" w:customStyle="1" w:styleId="af4">
    <w:name w:val="Символ нумерации"/>
    <w:uiPriority w:val="99"/>
    <w:rsid w:val="00883D6E"/>
  </w:style>
  <w:style w:type="character" w:customStyle="1" w:styleId="apple-converted-space">
    <w:name w:val="apple-converted-space"/>
    <w:basedOn w:val="a0"/>
    <w:uiPriority w:val="99"/>
    <w:rsid w:val="00883D6E"/>
    <w:rPr>
      <w:rFonts w:cs="Times New Roman"/>
    </w:rPr>
  </w:style>
  <w:style w:type="character" w:customStyle="1" w:styleId="310">
    <w:name w:val="Заголовок 3 Знак1"/>
    <w:aliases w:val="!Главы документа Знак1"/>
    <w:basedOn w:val="a0"/>
    <w:uiPriority w:val="99"/>
    <w:semiHidden/>
    <w:rsid w:val="00677505"/>
    <w:rPr>
      <w:rFonts w:ascii="Cambria" w:hAnsi="Cambria" w:cs="Times New Roman"/>
      <w:b/>
      <w:bCs/>
      <w:color w:val="4F81BD"/>
      <w:sz w:val="24"/>
      <w:szCs w:val="24"/>
    </w:rPr>
  </w:style>
  <w:style w:type="character" w:customStyle="1" w:styleId="16">
    <w:name w:val="Верхний колонтитул Знак1"/>
    <w:aliases w:val="!Заголовок документа Знак1"/>
    <w:basedOn w:val="a0"/>
    <w:uiPriority w:val="99"/>
    <w:semiHidden/>
    <w:rsid w:val="00677505"/>
    <w:rPr>
      <w:rFonts w:ascii="Arial" w:hAnsi="Arial" w:cs="Times New Roman"/>
      <w:sz w:val="24"/>
      <w:szCs w:val="24"/>
      <w:lang w:eastAsia="ru-RU"/>
    </w:rPr>
  </w:style>
  <w:style w:type="paragraph" w:styleId="32">
    <w:name w:val="Body Text Indent 3"/>
    <w:basedOn w:val="a"/>
    <w:link w:val="33"/>
    <w:uiPriority w:val="99"/>
    <w:semiHidden/>
    <w:rsid w:val="00677505"/>
    <w:pPr>
      <w:spacing w:after="120" w:line="240" w:lineRule="auto"/>
      <w:ind w:left="283" w:firstLine="567"/>
      <w:jc w:val="both"/>
    </w:pPr>
    <w:rPr>
      <w:rFonts w:ascii="Arial" w:eastAsia="Calibri" w:hAnsi="Arial"/>
      <w:sz w:val="16"/>
      <w:szCs w:val="16"/>
    </w:rPr>
  </w:style>
  <w:style w:type="character" w:customStyle="1" w:styleId="33">
    <w:name w:val="Основной текст с отступом 3 Знак"/>
    <w:basedOn w:val="a0"/>
    <w:link w:val="32"/>
    <w:uiPriority w:val="99"/>
    <w:semiHidden/>
    <w:locked/>
    <w:rsid w:val="00BE5312"/>
    <w:rPr>
      <w:rFonts w:ascii="Arial" w:hAnsi="Arial" w:cs="Arial"/>
      <w:sz w:val="16"/>
      <w:szCs w:val="16"/>
    </w:rPr>
  </w:style>
  <w:style w:type="character" w:customStyle="1" w:styleId="311">
    <w:name w:val="Основной текст с отступом 3 Знак1"/>
    <w:basedOn w:val="a0"/>
    <w:uiPriority w:val="99"/>
    <w:semiHidden/>
    <w:rsid w:val="00677505"/>
    <w:rPr>
      <w:rFonts w:eastAsia="Times New Roman" w:cs="Times New Roman"/>
      <w:sz w:val="16"/>
      <w:szCs w:val="16"/>
      <w:lang w:eastAsia="ru-RU"/>
    </w:rPr>
  </w:style>
  <w:style w:type="paragraph" w:styleId="HTML0">
    <w:name w:val="HTML Preformatted"/>
    <w:basedOn w:val="a"/>
    <w:link w:val="HTML1"/>
    <w:uiPriority w:val="99"/>
    <w:semiHidden/>
    <w:rsid w:val="005B7A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hAnsi="Courier New" w:cs="Courier New"/>
      <w:sz w:val="20"/>
      <w:szCs w:val="20"/>
    </w:rPr>
  </w:style>
  <w:style w:type="character" w:customStyle="1" w:styleId="HTML1">
    <w:name w:val="Стандартный HTML Знак"/>
    <w:basedOn w:val="a0"/>
    <w:link w:val="HTML0"/>
    <w:uiPriority w:val="99"/>
    <w:semiHidden/>
    <w:locked/>
    <w:rsid w:val="005B7AA5"/>
    <w:rPr>
      <w:rFonts w:ascii="Courier New" w:hAnsi="Courier New" w:cs="Courier New"/>
      <w:sz w:val="20"/>
      <w:szCs w:val="20"/>
      <w:lang w:eastAsia="ru-RU"/>
    </w:rPr>
  </w:style>
  <w:style w:type="paragraph" w:styleId="af5">
    <w:name w:val="Normal (Web)"/>
    <w:basedOn w:val="a"/>
    <w:uiPriority w:val="99"/>
    <w:semiHidden/>
    <w:rsid w:val="005B7AA5"/>
    <w:pPr>
      <w:spacing w:before="100" w:beforeAutospacing="1" w:after="100" w:afterAutospacing="1" w:line="240" w:lineRule="auto"/>
      <w:ind w:firstLine="567"/>
      <w:jc w:val="both"/>
    </w:pPr>
    <w:rPr>
      <w:rFonts w:ascii="Arial" w:hAnsi="Arial"/>
      <w:sz w:val="24"/>
      <w:szCs w:val="24"/>
    </w:rPr>
  </w:style>
  <w:style w:type="paragraph" w:customStyle="1" w:styleId="17">
    <w:name w:val="Название объекта1"/>
    <w:basedOn w:val="a"/>
    <w:uiPriority w:val="99"/>
    <w:rsid w:val="005B7AA5"/>
    <w:pPr>
      <w:spacing w:before="240" w:after="60" w:line="240" w:lineRule="auto"/>
      <w:ind w:firstLine="567"/>
      <w:jc w:val="center"/>
    </w:pPr>
    <w:rPr>
      <w:rFonts w:ascii="Arial" w:hAnsi="Arial" w:cs="Arial"/>
      <w:b/>
      <w:bCs/>
      <w:sz w:val="32"/>
      <w:szCs w:val="32"/>
    </w:rPr>
  </w:style>
  <w:style w:type="paragraph" w:customStyle="1" w:styleId="article">
    <w:name w:val="article"/>
    <w:basedOn w:val="a"/>
    <w:uiPriority w:val="99"/>
    <w:rsid w:val="005B7AA5"/>
    <w:pPr>
      <w:spacing w:after="0" w:line="240" w:lineRule="auto"/>
      <w:ind w:firstLine="567"/>
      <w:jc w:val="both"/>
    </w:pPr>
    <w:rPr>
      <w:rFonts w:ascii="Arial" w:hAnsi="Arial" w:cs="Arial"/>
      <w:sz w:val="26"/>
      <w:szCs w:val="26"/>
    </w:rPr>
  </w:style>
  <w:style w:type="paragraph" w:customStyle="1" w:styleId="chapter">
    <w:name w:val="chapter"/>
    <w:basedOn w:val="a"/>
    <w:uiPriority w:val="99"/>
    <w:rsid w:val="005B7AA5"/>
    <w:pPr>
      <w:spacing w:after="0" w:line="240" w:lineRule="auto"/>
      <w:ind w:firstLine="567"/>
      <w:jc w:val="both"/>
    </w:pPr>
    <w:rPr>
      <w:rFonts w:ascii="Arial" w:hAnsi="Arial" w:cs="Arial"/>
      <w:sz w:val="28"/>
      <w:szCs w:val="28"/>
    </w:rPr>
  </w:style>
  <w:style w:type="paragraph" w:customStyle="1" w:styleId="section">
    <w:name w:val="section"/>
    <w:basedOn w:val="a"/>
    <w:uiPriority w:val="99"/>
    <w:rsid w:val="005B7AA5"/>
    <w:pPr>
      <w:spacing w:after="0" w:line="240" w:lineRule="auto"/>
      <w:ind w:firstLine="567"/>
      <w:jc w:val="center"/>
    </w:pPr>
    <w:rPr>
      <w:rFonts w:ascii="Arial" w:hAnsi="Arial" w:cs="Arial"/>
      <w:sz w:val="30"/>
      <w:szCs w:val="30"/>
    </w:rPr>
  </w:style>
  <w:style w:type="paragraph" w:styleId="af6">
    <w:name w:val="caption"/>
    <w:basedOn w:val="a"/>
    <w:uiPriority w:val="99"/>
    <w:qFormat/>
    <w:rsid w:val="00C54105"/>
    <w:pPr>
      <w:spacing w:before="240" w:after="60" w:line="240" w:lineRule="auto"/>
      <w:ind w:firstLine="567"/>
      <w:jc w:val="center"/>
    </w:pPr>
    <w:rPr>
      <w:rFonts w:ascii="Arial" w:hAnsi="Arial" w:cs="Arial"/>
      <w:b/>
      <w:bCs/>
      <w:sz w:val="32"/>
      <w:szCs w:val="32"/>
    </w:rPr>
  </w:style>
  <w:style w:type="character" w:customStyle="1" w:styleId="22">
    <w:name w:val="Основной шрифт абзаца2"/>
    <w:uiPriority w:val="99"/>
    <w:rsid w:val="00CB6D16"/>
  </w:style>
  <w:style w:type="character" w:customStyle="1" w:styleId="ConsPlusNormal0">
    <w:name w:val="ConsPlusNormal Знак"/>
    <w:link w:val="ConsPlusNormal"/>
    <w:uiPriority w:val="99"/>
    <w:locked/>
    <w:rsid w:val="00214418"/>
    <w:rPr>
      <w:rFonts w:ascii="Arial" w:hAnsi="Arial"/>
      <w:sz w:val="22"/>
      <w:szCs w:val="22"/>
      <w:lang w:eastAsia="ar-SA" w:bidi="ar-SA"/>
    </w:rPr>
  </w:style>
  <w:style w:type="paragraph" w:customStyle="1" w:styleId="p10">
    <w:name w:val="p10"/>
    <w:basedOn w:val="a"/>
    <w:uiPriority w:val="99"/>
    <w:rsid w:val="00214418"/>
    <w:pPr>
      <w:spacing w:before="100" w:beforeAutospacing="1" w:after="100" w:afterAutospacing="1" w:line="240" w:lineRule="auto"/>
    </w:pPr>
    <w:rPr>
      <w:rFonts w:ascii="Times New Roman" w:hAnsi="Times New Roman"/>
      <w:sz w:val="24"/>
      <w:szCs w:val="24"/>
    </w:rPr>
  </w:style>
  <w:style w:type="character" w:customStyle="1" w:styleId="s6">
    <w:name w:val="s6"/>
    <w:basedOn w:val="a0"/>
    <w:uiPriority w:val="99"/>
    <w:rsid w:val="00214418"/>
    <w:rPr>
      <w:rFonts w:cs="Times New Roman"/>
    </w:rPr>
  </w:style>
  <w:style w:type="paragraph" w:styleId="af7">
    <w:name w:val="Subtitle"/>
    <w:basedOn w:val="a"/>
    <w:next w:val="a"/>
    <w:link w:val="af8"/>
    <w:uiPriority w:val="99"/>
    <w:qFormat/>
    <w:rsid w:val="00BE5312"/>
    <w:pPr>
      <w:numPr>
        <w:ilvl w:val="1"/>
      </w:numPr>
      <w:spacing w:after="0" w:line="240" w:lineRule="auto"/>
      <w:ind w:firstLine="567"/>
      <w:jc w:val="both"/>
    </w:pPr>
    <w:rPr>
      <w:rFonts w:ascii="Cambria" w:hAnsi="Cambria"/>
      <w:i/>
      <w:iCs/>
      <w:color w:val="4F81BD"/>
      <w:spacing w:val="15"/>
      <w:sz w:val="24"/>
      <w:szCs w:val="24"/>
    </w:rPr>
  </w:style>
  <w:style w:type="character" w:customStyle="1" w:styleId="af8">
    <w:name w:val="Подзаголовок Знак"/>
    <w:basedOn w:val="a0"/>
    <w:link w:val="af7"/>
    <w:uiPriority w:val="99"/>
    <w:locked/>
    <w:rsid w:val="00BE5312"/>
    <w:rPr>
      <w:rFonts w:ascii="Cambria" w:hAnsi="Cambria" w:cs="Times New Roman"/>
      <w:i/>
      <w:iCs/>
      <w:color w:val="4F81BD"/>
      <w:spacing w:val="15"/>
      <w:sz w:val="24"/>
      <w:szCs w:val="24"/>
      <w:lang w:eastAsia="ru-RU"/>
    </w:rPr>
  </w:style>
  <w:style w:type="paragraph" w:styleId="af9">
    <w:name w:val="Title"/>
    <w:basedOn w:val="a"/>
    <w:next w:val="af7"/>
    <w:link w:val="afa"/>
    <w:uiPriority w:val="99"/>
    <w:qFormat/>
    <w:rsid w:val="00BE5312"/>
    <w:pPr>
      <w:spacing w:after="0" w:line="240" w:lineRule="auto"/>
      <w:ind w:firstLine="567"/>
      <w:jc w:val="center"/>
    </w:pPr>
    <w:rPr>
      <w:rFonts w:ascii="Arial" w:hAnsi="Arial"/>
      <w:sz w:val="28"/>
      <w:szCs w:val="24"/>
    </w:rPr>
  </w:style>
  <w:style w:type="character" w:customStyle="1" w:styleId="afa">
    <w:name w:val="Название Знак"/>
    <w:basedOn w:val="a0"/>
    <w:link w:val="af9"/>
    <w:uiPriority w:val="99"/>
    <w:locked/>
    <w:rsid w:val="00BE5312"/>
    <w:rPr>
      <w:rFonts w:ascii="Arial" w:hAnsi="Arial" w:cs="Times New Roman"/>
      <w:sz w:val="24"/>
      <w:szCs w:val="24"/>
      <w:lang w:eastAsia="ru-RU"/>
    </w:rPr>
  </w:style>
  <w:style w:type="paragraph" w:customStyle="1" w:styleId="afb">
    <w:name w:val="Содержимое врезки"/>
    <w:basedOn w:val="ad"/>
    <w:uiPriority w:val="99"/>
    <w:rsid w:val="00BE5312"/>
    <w:pPr>
      <w:ind w:firstLine="567"/>
      <w:jc w:val="both"/>
    </w:pPr>
    <w:rPr>
      <w:rFonts w:ascii="Arial" w:hAnsi="Arial"/>
      <w:szCs w:val="24"/>
    </w:rPr>
  </w:style>
  <w:style w:type="paragraph" w:customStyle="1" w:styleId="18">
    <w:name w:val="Без интервала1"/>
    <w:uiPriority w:val="99"/>
    <w:rsid w:val="00BE5312"/>
    <w:rPr>
      <w:rFonts w:eastAsia="Times New Roman"/>
      <w:sz w:val="22"/>
      <w:szCs w:val="22"/>
    </w:rPr>
  </w:style>
  <w:style w:type="character" w:customStyle="1" w:styleId="WW8Num1z0">
    <w:name w:val="WW8Num1z0"/>
    <w:uiPriority w:val="99"/>
    <w:rsid w:val="00BE5312"/>
    <w:rPr>
      <w:rFonts w:ascii="StarSymbol" w:eastAsia="StarSymbol"/>
    </w:rPr>
  </w:style>
  <w:style w:type="character" w:customStyle="1" w:styleId="WW8Num2z0">
    <w:name w:val="WW8Num2z0"/>
    <w:uiPriority w:val="99"/>
    <w:rsid w:val="00BE5312"/>
    <w:rPr>
      <w:b/>
    </w:rPr>
  </w:style>
  <w:style w:type="character" w:customStyle="1" w:styleId="WW8Num3z0">
    <w:name w:val="WW8Num3z0"/>
    <w:uiPriority w:val="99"/>
    <w:rsid w:val="00BE5312"/>
    <w:rPr>
      <w:b/>
    </w:rPr>
  </w:style>
  <w:style w:type="character" w:customStyle="1" w:styleId="WW8Num4z0">
    <w:name w:val="WW8Num4z0"/>
    <w:uiPriority w:val="99"/>
    <w:rsid w:val="00BE5312"/>
    <w:rPr>
      <w:b/>
    </w:rPr>
  </w:style>
  <w:style w:type="character" w:customStyle="1" w:styleId="WW8Num7z0">
    <w:name w:val="WW8Num7z0"/>
    <w:uiPriority w:val="99"/>
    <w:rsid w:val="00BE5312"/>
    <w:rPr>
      <w:b/>
    </w:rPr>
  </w:style>
  <w:style w:type="character" w:customStyle="1" w:styleId="WW8Num8z0">
    <w:name w:val="WW8Num8z0"/>
    <w:uiPriority w:val="99"/>
    <w:rsid w:val="00BE5312"/>
    <w:rPr>
      <w:rFonts w:ascii="Times New Roman" w:hAnsi="Times New Roman"/>
    </w:rPr>
  </w:style>
  <w:style w:type="character" w:styleId="afc">
    <w:name w:val="page number"/>
    <w:basedOn w:val="15"/>
    <w:uiPriority w:val="99"/>
    <w:semiHidden/>
    <w:rsid w:val="00BE5312"/>
    <w:rPr>
      <w:rFonts w:ascii="Times New Roman" w:hAnsi="Times New Roman" w:cs="Times New Roman"/>
    </w:rPr>
  </w:style>
  <w:style w:type="paragraph" w:styleId="afd">
    <w:name w:val="No Spacing"/>
    <w:uiPriority w:val="1"/>
    <w:qFormat/>
    <w:rsid w:val="004E706C"/>
    <w:rPr>
      <w:rFonts w:eastAsia="Times New Roman"/>
      <w:sz w:val="22"/>
      <w:szCs w:val="22"/>
    </w:rPr>
  </w:style>
  <w:style w:type="paragraph" w:styleId="afe">
    <w:name w:val="Plain Text"/>
    <w:basedOn w:val="a"/>
    <w:link w:val="aff"/>
    <w:uiPriority w:val="99"/>
    <w:semiHidden/>
    <w:rsid w:val="00004413"/>
    <w:pPr>
      <w:spacing w:after="0" w:line="240" w:lineRule="auto"/>
      <w:ind w:firstLine="567"/>
      <w:jc w:val="both"/>
    </w:pPr>
    <w:rPr>
      <w:rFonts w:ascii="Courier New" w:hAnsi="Courier New" w:cs="Courier New"/>
      <w:sz w:val="20"/>
      <w:szCs w:val="20"/>
    </w:rPr>
  </w:style>
  <w:style w:type="character" w:customStyle="1" w:styleId="aff">
    <w:name w:val="Текст Знак"/>
    <w:basedOn w:val="a0"/>
    <w:link w:val="afe"/>
    <w:uiPriority w:val="99"/>
    <w:semiHidden/>
    <w:locked/>
    <w:rsid w:val="00004413"/>
    <w:rPr>
      <w:rFonts w:ascii="Courier New" w:hAnsi="Courier New" w:cs="Courier New"/>
      <w:sz w:val="20"/>
      <w:szCs w:val="20"/>
      <w:lang w:eastAsia="ru-RU"/>
    </w:rPr>
  </w:style>
  <w:style w:type="character" w:customStyle="1" w:styleId="ConsNormal0">
    <w:name w:val="ConsNormal Знак"/>
    <w:basedOn w:val="a0"/>
    <w:link w:val="ConsNormal"/>
    <w:uiPriority w:val="99"/>
    <w:locked/>
    <w:rsid w:val="00004413"/>
    <w:rPr>
      <w:rFonts w:ascii="Arial" w:hAnsi="Arial"/>
      <w:lang w:val="ru-RU" w:eastAsia="ar-SA" w:bidi="ar-SA"/>
    </w:rPr>
  </w:style>
  <w:style w:type="character" w:customStyle="1" w:styleId="highlight">
    <w:name w:val="highlight"/>
    <w:basedOn w:val="a0"/>
    <w:uiPriority w:val="99"/>
    <w:rsid w:val="00004413"/>
    <w:rPr>
      <w:rFonts w:cs="Times New Roman"/>
    </w:rPr>
  </w:style>
  <w:style w:type="character" w:customStyle="1" w:styleId="-">
    <w:name w:val="Интернет-ссылка"/>
    <w:uiPriority w:val="99"/>
    <w:rsid w:val="000A3523"/>
    <w:rPr>
      <w:color w:val="0000FF"/>
      <w:u w:val="single"/>
    </w:rPr>
  </w:style>
  <w:style w:type="paragraph" w:styleId="aff0">
    <w:name w:val="List Paragraph"/>
    <w:basedOn w:val="a"/>
    <w:uiPriority w:val="99"/>
    <w:qFormat/>
    <w:rsid w:val="006A0AC6"/>
    <w:pPr>
      <w:ind w:left="720"/>
      <w:contextualSpacing/>
    </w:pPr>
    <w:rPr>
      <w:lang w:val="en-US" w:eastAsia="en-US"/>
    </w:rPr>
  </w:style>
  <w:style w:type="character" w:styleId="aff1">
    <w:name w:val="Strong"/>
    <w:basedOn w:val="a0"/>
    <w:uiPriority w:val="99"/>
    <w:qFormat/>
    <w:locked/>
    <w:rsid w:val="00806087"/>
    <w:rPr>
      <w:rFonts w:cs="Times New Roman"/>
      <w:b/>
      <w:bCs/>
    </w:rPr>
  </w:style>
</w:styles>
</file>

<file path=word/webSettings.xml><?xml version="1.0" encoding="utf-8"?>
<w:webSettings xmlns:r="http://schemas.openxmlformats.org/officeDocument/2006/relationships" xmlns:w="http://schemas.openxmlformats.org/wordprocessingml/2006/main">
  <w:divs>
    <w:div w:id="1478109965">
      <w:marLeft w:val="0"/>
      <w:marRight w:val="0"/>
      <w:marTop w:val="0"/>
      <w:marBottom w:val="0"/>
      <w:divBdr>
        <w:top w:val="none" w:sz="0" w:space="0" w:color="auto"/>
        <w:left w:val="none" w:sz="0" w:space="0" w:color="auto"/>
        <w:bottom w:val="none" w:sz="0" w:space="0" w:color="auto"/>
        <w:right w:val="none" w:sz="0" w:space="0" w:color="auto"/>
      </w:divBdr>
      <w:divsChild>
        <w:div w:id="1478109981">
          <w:marLeft w:val="0"/>
          <w:marRight w:val="0"/>
          <w:marTop w:val="0"/>
          <w:marBottom w:val="0"/>
          <w:divBdr>
            <w:top w:val="none" w:sz="0" w:space="0" w:color="auto"/>
            <w:left w:val="none" w:sz="0" w:space="0" w:color="auto"/>
            <w:bottom w:val="none" w:sz="0" w:space="0" w:color="auto"/>
            <w:right w:val="none" w:sz="0" w:space="0" w:color="auto"/>
          </w:divBdr>
        </w:div>
      </w:divsChild>
    </w:div>
    <w:div w:id="1478109966">
      <w:marLeft w:val="0"/>
      <w:marRight w:val="0"/>
      <w:marTop w:val="0"/>
      <w:marBottom w:val="0"/>
      <w:divBdr>
        <w:top w:val="none" w:sz="0" w:space="0" w:color="auto"/>
        <w:left w:val="none" w:sz="0" w:space="0" w:color="auto"/>
        <w:bottom w:val="none" w:sz="0" w:space="0" w:color="auto"/>
        <w:right w:val="none" w:sz="0" w:space="0" w:color="auto"/>
      </w:divBdr>
    </w:div>
    <w:div w:id="1478109967">
      <w:marLeft w:val="0"/>
      <w:marRight w:val="0"/>
      <w:marTop w:val="0"/>
      <w:marBottom w:val="0"/>
      <w:divBdr>
        <w:top w:val="none" w:sz="0" w:space="0" w:color="auto"/>
        <w:left w:val="none" w:sz="0" w:space="0" w:color="auto"/>
        <w:bottom w:val="none" w:sz="0" w:space="0" w:color="auto"/>
        <w:right w:val="none" w:sz="0" w:space="0" w:color="auto"/>
      </w:divBdr>
    </w:div>
    <w:div w:id="1478109968">
      <w:marLeft w:val="0"/>
      <w:marRight w:val="0"/>
      <w:marTop w:val="0"/>
      <w:marBottom w:val="0"/>
      <w:divBdr>
        <w:top w:val="none" w:sz="0" w:space="0" w:color="auto"/>
        <w:left w:val="none" w:sz="0" w:space="0" w:color="auto"/>
        <w:bottom w:val="none" w:sz="0" w:space="0" w:color="auto"/>
        <w:right w:val="none" w:sz="0" w:space="0" w:color="auto"/>
      </w:divBdr>
    </w:div>
    <w:div w:id="1478109969">
      <w:marLeft w:val="0"/>
      <w:marRight w:val="0"/>
      <w:marTop w:val="0"/>
      <w:marBottom w:val="0"/>
      <w:divBdr>
        <w:top w:val="none" w:sz="0" w:space="0" w:color="auto"/>
        <w:left w:val="none" w:sz="0" w:space="0" w:color="auto"/>
        <w:bottom w:val="none" w:sz="0" w:space="0" w:color="auto"/>
        <w:right w:val="none" w:sz="0" w:space="0" w:color="auto"/>
      </w:divBdr>
    </w:div>
    <w:div w:id="1478109970">
      <w:marLeft w:val="0"/>
      <w:marRight w:val="0"/>
      <w:marTop w:val="0"/>
      <w:marBottom w:val="0"/>
      <w:divBdr>
        <w:top w:val="none" w:sz="0" w:space="0" w:color="auto"/>
        <w:left w:val="none" w:sz="0" w:space="0" w:color="auto"/>
        <w:bottom w:val="none" w:sz="0" w:space="0" w:color="auto"/>
        <w:right w:val="none" w:sz="0" w:space="0" w:color="auto"/>
      </w:divBdr>
    </w:div>
    <w:div w:id="1478109971">
      <w:marLeft w:val="0"/>
      <w:marRight w:val="0"/>
      <w:marTop w:val="0"/>
      <w:marBottom w:val="0"/>
      <w:divBdr>
        <w:top w:val="none" w:sz="0" w:space="0" w:color="auto"/>
        <w:left w:val="none" w:sz="0" w:space="0" w:color="auto"/>
        <w:bottom w:val="none" w:sz="0" w:space="0" w:color="auto"/>
        <w:right w:val="none" w:sz="0" w:space="0" w:color="auto"/>
      </w:divBdr>
    </w:div>
    <w:div w:id="1478109972">
      <w:marLeft w:val="0"/>
      <w:marRight w:val="0"/>
      <w:marTop w:val="0"/>
      <w:marBottom w:val="0"/>
      <w:divBdr>
        <w:top w:val="none" w:sz="0" w:space="0" w:color="auto"/>
        <w:left w:val="none" w:sz="0" w:space="0" w:color="auto"/>
        <w:bottom w:val="none" w:sz="0" w:space="0" w:color="auto"/>
        <w:right w:val="none" w:sz="0" w:space="0" w:color="auto"/>
      </w:divBdr>
    </w:div>
    <w:div w:id="1478109973">
      <w:marLeft w:val="0"/>
      <w:marRight w:val="0"/>
      <w:marTop w:val="0"/>
      <w:marBottom w:val="0"/>
      <w:divBdr>
        <w:top w:val="none" w:sz="0" w:space="0" w:color="auto"/>
        <w:left w:val="none" w:sz="0" w:space="0" w:color="auto"/>
        <w:bottom w:val="none" w:sz="0" w:space="0" w:color="auto"/>
        <w:right w:val="none" w:sz="0" w:space="0" w:color="auto"/>
      </w:divBdr>
    </w:div>
    <w:div w:id="1478109974">
      <w:marLeft w:val="0"/>
      <w:marRight w:val="0"/>
      <w:marTop w:val="0"/>
      <w:marBottom w:val="0"/>
      <w:divBdr>
        <w:top w:val="none" w:sz="0" w:space="0" w:color="auto"/>
        <w:left w:val="none" w:sz="0" w:space="0" w:color="auto"/>
        <w:bottom w:val="none" w:sz="0" w:space="0" w:color="auto"/>
        <w:right w:val="none" w:sz="0" w:space="0" w:color="auto"/>
      </w:divBdr>
    </w:div>
    <w:div w:id="1478109975">
      <w:marLeft w:val="0"/>
      <w:marRight w:val="0"/>
      <w:marTop w:val="0"/>
      <w:marBottom w:val="0"/>
      <w:divBdr>
        <w:top w:val="none" w:sz="0" w:space="0" w:color="auto"/>
        <w:left w:val="none" w:sz="0" w:space="0" w:color="auto"/>
        <w:bottom w:val="none" w:sz="0" w:space="0" w:color="auto"/>
        <w:right w:val="none" w:sz="0" w:space="0" w:color="auto"/>
      </w:divBdr>
    </w:div>
    <w:div w:id="1478109976">
      <w:marLeft w:val="0"/>
      <w:marRight w:val="0"/>
      <w:marTop w:val="0"/>
      <w:marBottom w:val="0"/>
      <w:divBdr>
        <w:top w:val="none" w:sz="0" w:space="0" w:color="auto"/>
        <w:left w:val="none" w:sz="0" w:space="0" w:color="auto"/>
        <w:bottom w:val="none" w:sz="0" w:space="0" w:color="auto"/>
        <w:right w:val="none" w:sz="0" w:space="0" w:color="auto"/>
      </w:divBdr>
    </w:div>
    <w:div w:id="1478109977">
      <w:marLeft w:val="0"/>
      <w:marRight w:val="0"/>
      <w:marTop w:val="0"/>
      <w:marBottom w:val="0"/>
      <w:divBdr>
        <w:top w:val="none" w:sz="0" w:space="0" w:color="auto"/>
        <w:left w:val="none" w:sz="0" w:space="0" w:color="auto"/>
        <w:bottom w:val="none" w:sz="0" w:space="0" w:color="auto"/>
        <w:right w:val="none" w:sz="0" w:space="0" w:color="auto"/>
      </w:divBdr>
    </w:div>
    <w:div w:id="1478109978">
      <w:marLeft w:val="0"/>
      <w:marRight w:val="0"/>
      <w:marTop w:val="0"/>
      <w:marBottom w:val="0"/>
      <w:divBdr>
        <w:top w:val="none" w:sz="0" w:space="0" w:color="auto"/>
        <w:left w:val="none" w:sz="0" w:space="0" w:color="auto"/>
        <w:bottom w:val="none" w:sz="0" w:space="0" w:color="auto"/>
        <w:right w:val="none" w:sz="0" w:space="0" w:color="auto"/>
      </w:divBdr>
    </w:div>
    <w:div w:id="1478109979">
      <w:marLeft w:val="0"/>
      <w:marRight w:val="0"/>
      <w:marTop w:val="0"/>
      <w:marBottom w:val="0"/>
      <w:divBdr>
        <w:top w:val="none" w:sz="0" w:space="0" w:color="auto"/>
        <w:left w:val="none" w:sz="0" w:space="0" w:color="auto"/>
        <w:bottom w:val="none" w:sz="0" w:space="0" w:color="auto"/>
        <w:right w:val="none" w:sz="0" w:space="0" w:color="auto"/>
      </w:divBdr>
    </w:div>
    <w:div w:id="1478109980">
      <w:marLeft w:val="0"/>
      <w:marRight w:val="0"/>
      <w:marTop w:val="0"/>
      <w:marBottom w:val="0"/>
      <w:divBdr>
        <w:top w:val="none" w:sz="0" w:space="0" w:color="auto"/>
        <w:left w:val="none" w:sz="0" w:space="0" w:color="auto"/>
        <w:bottom w:val="none" w:sz="0" w:space="0" w:color="auto"/>
        <w:right w:val="none" w:sz="0" w:space="0" w:color="auto"/>
      </w:divBdr>
    </w:div>
    <w:div w:id="1478109982">
      <w:marLeft w:val="0"/>
      <w:marRight w:val="0"/>
      <w:marTop w:val="0"/>
      <w:marBottom w:val="0"/>
      <w:divBdr>
        <w:top w:val="none" w:sz="0" w:space="0" w:color="auto"/>
        <w:left w:val="none" w:sz="0" w:space="0" w:color="auto"/>
        <w:bottom w:val="none" w:sz="0" w:space="0" w:color="auto"/>
        <w:right w:val="none" w:sz="0" w:space="0" w:color="auto"/>
      </w:divBdr>
    </w:div>
    <w:div w:id="1478109983">
      <w:marLeft w:val="0"/>
      <w:marRight w:val="0"/>
      <w:marTop w:val="0"/>
      <w:marBottom w:val="0"/>
      <w:divBdr>
        <w:top w:val="none" w:sz="0" w:space="0" w:color="auto"/>
        <w:left w:val="none" w:sz="0" w:space="0" w:color="auto"/>
        <w:bottom w:val="none" w:sz="0" w:space="0" w:color="auto"/>
        <w:right w:val="none" w:sz="0" w:space="0" w:color="auto"/>
      </w:divBdr>
    </w:div>
    <w:div w:id="1478109984">
      <w:marLeft w:val="0"/>
      <w:marRight w:val="0"/>
      <w:marTop w:val="0"/>
      <w:marBottom w:val="0"/>
      <w:divBdr>
        <w:top w:val="none" w:sz="0" w:space="0" w:color="auto"/>
        <w:left w:val="none" w:sz="0" w:space="0" w:color="auto"/>
        <w:bottom w:val="none" w:sz="0" w:space="0" w:color="auto"/>
        <w:right w:val="none" w:sz="0" w:space="0" w:color="auto"/>
      </w:divBdr>
    </w:div>
    <w:div w:id="1478109985">
      <w:marLeft w:val="0"/>
      <w:marRight w:val="0"/>
      <w:marTop w:val="0"/>
      <w:marBottom w:val="0"/>
      <w:divBdr>
        <w:top w:val="none" w:sz="0" w:space="0" w:color="auto"/>
        <w:left w:val="none" w:sz="0" w:space="0" w:color="auto"/>
        <w:bottom w:val="none" w:sz="0" w:space="0" w:color="auto"/>
        <w:right w:val="none" w:sz="0" w:space="0" w:color="auto"/>
      </w:divBdr>
    </w:div>
    <w:div w:id="1478109986">
      <w:marLeft w:val="0"/>
      <w:marRight w:val="0"/>
      <w:marTop w:val="0"/>
      <w:marBottom w:val="0"/>
      <w:divBdr>
        <w:top w:val="none" w:sz="0" w:space="0" w:color="auto"/>
        <w:left w:val="none" w:sz="0" w:space="0" w:color="auto"/>
        <w:bottom w:val="none" w:sz="0" w:space="0" w:color="auto"/>
        <w:right w:val="none" w:sz="0" w:space="0" w:color="auto"/>
      </w:divBdr>
    </w:div>
    <w:div w:id="1478109987">
      <w:marLeft w:val="0"/>
      <w:marRight w:val="0"/>
      <w:marTop w:val="0"/>
      <w:marBottom w:val="0"/>
      <w:divBdr>
        <w:top w:val="none" w:sz="0" w:space="0" w:color="auto"/>
        <w:left w:val="none" w:sz="0" w:space="0" w:color="auto"/>
        <w:bottom w:val="none" w:sz="0" w:space="0" w:color="auto"/>
        <w:right w:val="none" w:sz="0" w:space="0" w:color="auto"/>
      </w:divBdr>
    </w:div>
    <w:div w:id="1478109988">
      <w:marLeft w:val="0"/>
      <w:marRight w:val="0"/>
      <w:marTop w:val="0"/>
      <w:marBottom w:val="0"/>
      <w:divBdr>
        <w:top w:val="none" w:sz="0" w:space="0" w:color="auto"/>
        <w:left w:val="none" w:sz="0" w:space="0" w:color="auto"/>
        <w:bottom w:val="none" w:sz="0" w:space="0" w:color="auto"/>
        <w:right w:val="none" w:sz="0" w:space="0" w:color="auto"/>
      </w:divBdr>
    </w:div>
    <w:div w:id="1478109989">
      <w:marLeft w:val="0"/>
      <w:marRight w:val="0"/>
      <w:marTop w:val="0"/>
      <w:marBottom w:val="0"/>
      <w:divBdr>
        <w:top w:val="none" w:sz="0" w:space="0" w:color="auto"/>
        <w:left w:val="none" w:sz="0" w:space="0" w:color="auto"/>
        <w:bottom w:val="none" w:sz="0" w:space="0" w:color="auto"/>
        <w:right w:val="none" w:sz="0" w:space="0" w:color="auto"/>
      </w:divBdr>
    </w:div>
    <w:div w:id="1478109990">
      <w:marLeft w:val="0"/>
      <w:marRight w:val="0"/>
      <w:marTop w:val="0"/>
      <w:marBottom w:val="0"/>
      <w:divBdr>
        <w:top w:val="none" w:sz="0" w:space="0" w:color="auto"/>
        <w:left w:val="none" w:sz="0" w:space="0" w:color="auto"/>
        <w:bottom w:val="none" w:sz="0" w:space="0" w:color="auto"/>
        <w:right w:val="none" w:sz="0" w:space="0" w:color="auto"/>
      </w:divBdr>
    </w:div>
    <w:div w:id="1478109991">
      <w:marLeft w:val="0"/>
      <w:marRight w:val="0"/>
      <w:marTop w:val="0"/>
      <w:marBottom w:val="0"/>
      <w:divBdr>
        <w:top w:val="none" w:sz="0" w:space="0" w:color="auto"/>
        <w:left w:val="none" w:sz="0" w:space="0" w:color="auto"/>
        <w:bottom w:val="none" w:sz="0" w:space="0" w:color="auto"/>
        <w:right w:val="none" w:sz="0" w:space="0" w:color="auto"/>
      </w:divBdr>
    </w:div>
    <w:div w:id="1478109992">
      <w:marLeft w:val="0"/>
      <w:marRight w:val="0"/>
      <w:marTop w:val="0"/>
      <w:marBottom w:val="0"/>
      <w:divBdr>
        <w:top w:val="none" w:sz="0" w:space="0" w:color="auto"/>
        <w:left w:val="none" w:sz="0" w:space="0" w:color="auto"/>
        <w:bottom w:val="none" w:sz="0" w:space="0" w:color="auto"/>
        <w:right w:val="none" w:sz="0" w:space="0" w:color="auto"/>
      </w:divBdr>
    </w:div>
    <w:div w:id="1478109993">
      <w:marLeft w:val="0"/>
      <w:marRight w:val="0"/>
      <w:marTop w:val="0"/>
      <w:marBottom w:val="0"/>
      <w:divBdr>
        <w:top w:val="none" w:sz="0" w:space="0" w:color="auto"/>
        <w:left w:val="none" w:sz="0" w:space="0" w:color="auto"/>
        <w:bottom w:val="none" w:sz="0" w:space="0" w:color="auto"/>
        <w:right w:val="none" w:sz="0" w:space="0" w:color="auto"/>
      </w:divBdr>
    </w:div>
    <w:div w:id="1478109994">
      <w:marLeft w:val="0"/>
      <w:marRight w:val="0"/>
      <w:marTop w:val="0"/>
      <w:marBottom w:val="0"/>
      <w:divBdr>
        <w:top w:val="none" w:sz="0" w:space="0" w:color="auto"/>
        <w:left w:val="none" w:sz="0" w:space="0" w:color="auto"/>
        <w:bottom w:val="none" w:sz="0" w:space="0" w:color="auto"/>
        <w:right w:val="none" w:sz="0" w:space="0" w:color="auto"/>
      </w:divBdr>
    </w:div>
    <w:div w:id="1478109995">
      <w:marLeft w:val="0"/>
      <w:marRight w:val="0"/>
      <w:marTop w:val="0"/>
      <w:marBottom w:val="0"/>
      <w:divBdr>
        <w:top w:val="none" w:sz="0" w:space="0" w:color="auto"/>
        <w:left w:val="none" w:sz="0" w:space="0" w:color="auto"/>
        <w:bottom w:val="none" w:sz="0" w:space="0" w:color="auto"/>
        <w:right w:val="none" w:sz="0" w:space="0" w:color="auto"/>
      </w:divBdr>
    </w:div>
    <w:div w:id="1478109996">
      <w:marLeft w:val="0"/>
      <w:marRight w:val="0"/>
      <w:marTop w:val="0"/>
      <w:marBottom w:val="0"/>
      <w:divBdr>
        <w:top w:val="none" w:sz="0" w:space="0" w:color="auto"/>
        <w:left w:val="none" w:sz="0" w:space="0" w:color="auto"/>
        <w:bottom w:val="none" w:sz="0" w:space="0" w:color="auto"/>
        <w:right w:val="none" w:sz="0" w:space="0" w:color="auto"/>
      </w:divBdr>
    </w:div>
    <w:div w:id="14781099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0.1:8080/content/act/28a7dfbb-739b-4bad-a313-6eb7b3c4cbef.doc" TargetMode="External"/><Relationship Id="rId117"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192.168.0.1:8080/content/act/28a7dfbb-739b-4bad-a313-6eb7b3c4cbef.doc" TargetMode="External"/><Relationship Id="rId42" Type="http://schemas.openxmlformats.org/officeDocument/2006/relationships/hyperlink" Target="http://192.168.0.1:8080/content/act/d8cf38c5-919c-4986-bcda-1ab49afa55ef.doc" TargetMode="External"/><Relationship Id="rId47" Type="http://schemas.openxmlformats.org/officeDocument/2006/relationships/hyperlink" Target="http://192.168.0.1:8080/content/act/d8cf38c5-919c-4986-bcda-1ab49afa55ef.doc" TargetMode="External"/><Relationship Id="rId63" Type="http://schemas.openxmlformats.org/officeDocument/2006/relationships/hyperlink" Target="http://192.168.0.1:8080/content/act/024cdde4-965b-43f4-96a6-be3eb9937c2b.doc" TargetMode="External"/><Relationship Id="rId68" Type="http://schemas.openxmlformats.org/officeDocument/2006/relationships/hyperlink" Target="http://192.168.0.1:8080/content/act/024cdde4-965b-43f4-96a6-be3eb9937c2b.doc" TargetMode="External"/><Relationship Id="rId84" Type="http://schemas.openxmlformats.org/officeDocument/2006/relationships/hyperlink" Target="http://vsrv065-app10.ru99-loc.minjust.ru/content/act/96e20c02-1b12-465a-b64c-24aa92270007.html" TargetMode="External"/><Relationship Id="rId89" Type="http://schemas.openxmlformats.org/officeDocument/2006/relationships/hyperlink" Target="file:///C:\Users\UsrRemApp-46008\AppData\Local\Temp\372\zakon.scli.ru" TargetMode="External"/><Relationship Id="rId112" Type="http://schemas.openxmlformats.org/officeDocument/2006/relationships/hyperlink" Target="http://vsrv065-app10.ru99-loc.minjust.ru/content/act/eb042c48-de0e-4dbe-8305-4d48dddb63a2.html" TargetMode="External"/><Relationship Id="rId133" Type="http://schemas.openxmlformats.org/officeDocument/2006/relationships/hyperlink" Target="file:///C:\Users\UsrRemApp-46008\AppData\Local\Temp\372\zakon.scli.ru" TargetMode="External"/><Relationship Id="rId138" Type="http://schemas.openxmlformats.org/officeDocument/2006/relationships/hyperlink" Target="file:///C:\Users\UsrRemApp-46008\AppData\Local\Temp\372\zakon.scli.ru" TargetMode="External"/><Relationship Id="rId16" Type="http://schemas.openxmlformats.org/officeDocument/2006/relationships/hyperlink" Target="http://192.168.0.1:8080/content/act/a487171c-9a80-43cb-bca6-387b2d610ea8.doc" TargetMode="External"/><Relationship Id="rId107" Type="http://schemas.openxmlformats.org/officeDocument/2006/relationships/hyperlink" Target="http://vsrv065-app10.ru99-loc.minjust.ru/content/act/9aa48369-618a-4bb4-b4b8-ae15f2b7ebf6.html" TargetMode="External"/><Relationship Id="rId11" Type="http://schemas.openxmlformats.org/officeDocument/2006/relationships/hyperlink" Target="http://192.168.0.1:8080/content/act/d702529c-6780-4bed-a6a1-e23304631321.doc" TargetMode="External"/><Relationship Id="rId32" Type="http://schemas.openxmlformats.org/officeDocument/2006/relationships/hyperlink" Target="http://192.168.0.1:8080/content/act/28a7dfbb-739b-4bad-a313-6eb7b3c4cbef.doc" TargetMode="External"/><Relationship Id="rId37" Type="http://schemas.openxmlformats.org/officeDocument/2006/relationships/hyperlink" Target="http://192.168.0.1:8080/content/act/024cdde4-965b-43f4-96a6-be3eb9937c2b.doc" TargetMode="External"/><Relationship Id="rId53" Type="http://schemas.openxmlformats.org/officeDocument/2006/relationships/hyperlink" Target="http://192.168.0.1:8080/content/act/d8cf38c5-919c-4986-bcda-1ab49afa55ef.doc" TargetMode="External"/><Relationship Id="rId58" Type="http://schemas.openxmlformats.org/officeDocument/2006/relationships/hyperlink" Target="http://192.168.0.1:8080/content/act/024cdde4-965b-43f4-96a6-be3eb9937c2b.doc" TargetMode="External"/><Relationship Id="rId74" Type="http://schemas.openxmlformats.org/officeDocument/2006/relationships/hyperlink" Target="http://192.168.0.1:8080/content/act/f4cbee89-3d84-4d9e-a6e5-99f40a5e8b79.doc" TargetMode="External"/><Relationship Id="rId79" Type="http://schemas.openxmlformats.org/officeDocument/2006/relationships/hyperlink" Target="file:///C:\Users\UsrRemApp-46008\AppData\Local\Temp\372\zakon.scli.ru" TargetMode="External"/><Relationship Id="rId102" Type="http://schemas.openxmlformats.org/officeDocument/2006/relationships/hyperlink" Target="http://vsrv065-app10.ru99-loc.minjust.ru/content/act/9aa48369-618a-4bb4-b4b8-ae15f2b7ebf6.html" TargetMode="External"/><Relationship Id="rId123" Type="http://schemas.openxmlformats.org/officeDocument/2006/relationships/hyperlink" Target="http://vsrv065-app10.ru99-loc.minjust.ru/content/act/6785a26f-52a6-439e-a2e4-93801511e564.html" TargetMode="External"/><Relationship Id="rId128" Type="http://schemas.openxmlformats.org/officeDocument/2006/relationships/hyperlink" Target="http://vsrv065-app10.ru99-loc.minjust.ru/content/act/8f21b21c-a408-42c4-b9fe-a939b863c84a.html" TargetMode="External"/><Relationship Id="rId144" Type="http://schemas.openxmlformats.org/officeDocument/2006/relationships/hyperlink" Target="file:///C:\Users\UsrRemApp-46008\AppData\Local\Temp\372\zakon.scli.ru" TargetMode="External"/><Relationship Id="rId149" Type="http://schemas.openxmlformats.org/officeDocument/2006/relationships/header" Target="header4.xml"/><Relationship Id="rId5" Type="http://schemas.openxmlformats.org/officeDocument/2006/relationships/footnotes" Target="footnotes.xml"/><Relationship Id="rId90" Type="http://schemas.openxmlformats.org/officeDocument/2006/relationships/hyperlink" Target="file:///C:\Users\UsrRemApp-46008\AppData\Local\Temp\372\zakon.scli.ru" TargetMode="External"/><Relationship Id="rId95" Type="http://schemas.openxmlformats.org/officeDocument/2006/relationships/hyperlink" Target="file:///C:\Users\UsrRemApp-46008\AppData\Local\Temp\372\zakon.scli.ru" TargetMode="External"/><Relationship Id="rId22" Type="http://schemas.openxmlformats.org/officeDocument/2006/relationships/hyperlink" Target="http://192.168.0.1:8080/content/act/28a7dfbb-739b-4bad-a313-6eb7b3c4cbef.doc" TargetMode="External"/><Relationship Id="rId27" Type="http://schemas.openxmlformats.org/officeDocument/2006/relationships/hyperlink" Target="http://192.168.0.1:8080/content/act/f36e7b60-2430-4bba-bd42-4fb0122614f0.doc" TargetMode="External"/><Relationship Id="rId43" Type="http://schemas.openxmlformats.org/officeDocument/2006/relationships/hyperlink" Target="http://192.168.0.1:8080/content/act/d8cf38c5-919c-4986-bcda-1ab49afa55ef.doc" TargetMode="External"/><Relationship Id="rId48" Type="http://schemas.openxmlformats.org/officeDocument/2006/relationships/hyperlink" Target="http://192.168.0.1:8080/content/act/d8cf38c5-919c-4986-bcda-1ab49afa55ef.doc" TargetMode="External"/><Relationship Id="rId64" Type="http://schemas.openxmlformats.org/officeDocument/2006/relationships/hyperlink" Target="http://192.168.0.1:8080/content/act/024cdde4-965b-43f4-96a6-be3eb9937c2b.doc" TargetMode="External"/><Relationship Id="rId69" Type="http://schemas.openxmlformats.org/officeDocument/2006/relationships/hyperlink" Target="http://192.168.0.1:8080/content/act/024cdde4-965b-43f4-96a6-be3eb9937c2b.doc" TargetMode="External"/><Relationship Id="rId113" Type="http://schemas.openxmlformats.org/officeDocument/2006/relationships/hyperlink" Target="http://vsrv065-app10.ru99-loc.minjust.ru/content/act/96e20c02-1b12-465a-b64c-24aa92270007.html" TargetMode="External"/><Relationship Id="rId118" Type="http://schemas.openxmlformats.org/officeDocument/2006/relationships/hyperlink" Target="http://vsrv065-app10.ru99-loc.minjust.ru/content/act/9aa48369-618a-4bb4-b4b8-ae15f2b7ebf6.html" TargetMode="External"/><Relationship Id="rId134" Type="http://schemas.openxmlformats.org/officeDocument/2006/relationships/hyperlink" Target="file:///C:\Users\UsrRemApp-46008\AppData\Local\Temp\372\zakon.scli.ru" TargetMode="External"/><Relationship Id="rId139" Type="http://schemas.openxmlformats.org/officeDocument/2006/relationships/hyperlink" Target="http://vsrv065-app10.ru99-loc.minjust.ru/content/act/8f21b21c-a408-42c4-b9fe-a939b863c84a.html" TargetMode="External"/><Relationship Id="rId80" Type="http://schemas.openxmlformats.org/officeDocument/2006/relationships/hyperlink" Target="file:///C:\Users\UsrRemApp-46008\AppData\Local\Temp\372\zakon.scli.ru" TargetMode="External"/><Relationship Id="rId85" Type="http://schemas.openxmlformats.org/officeDocument/2006/relationships/hyperlink" Target="http://vsrv065-app10.ru99-loc.minjust.ru/content/act/111863d6-b7f1-481b-9bdf-5a9eff92f0aa.html" TargetMode="External"/><Relationship Id="rId150" Type="http://schemas.openxmlformats.org/officeDocument/2006/relationships/fontTable" Target="fontTable.xml"/><Relationship Id="rId12" Type="http://schemas.openxmlformats.org/officeDocument/2006/relationships/hyperlink" Target="http://192.168.0.1:8080/content/act/b11bc69d-4a6d-4f4f-a0e2-05d8c4a11377.doc" TargetMode="External"/><Relationship Id="rId17" Type="http://schemas.openxmlformats.org/officeDocument/2006/relationships/hyperlink" Target="http://192.168.0.1:8080/content/act/28a7dfbb-739b-4bad-a313-6eb7b3c4cbef.doc" TargetMode="External"/><Relationship Id="rId25" Type="http://schemas.openxmlformats.org/officeDocument/2006/relationships/hyperlink" Target="http://192.168.0.1:8080/content/act/28a7dfbb-739b-4bad-a313-6eb7b3c4cbef.doc" TargetMode="External"/><Relationship Id="rId33" Type="http://schemas.openxmlformats.org/officeDocument/2006/relationships/hyperlink" Target="http://192.168.0.1:8080/content/act/a487171c-9a80-43cb-bca6-387b2d610ea8.doc" TargetMode="External"/><Relationship Id="rId38" Type="http://schemas.openxmlformats.org/officeDocument/2006/relationships/hyperlink" Target="http://192.168.0.1:8080/content/act/d8cf38c5-919c-4986-bcda-1ab49afa55ef.doc" TargetMode="External"/><Relationship Id="rId46" Type="http://schemas.openxmlformats.org/officeDocument/2006/relationships/hyperlink" Target="http://192.168.0.1:8080/content/act/d8cf38c5-919c-4986-bcda-1ab49afa55ef.doc" TargetMode="External"/><Relationship Id="rId59" Type="http://schemas.openxmlformats.org/officeDocument/2006/relationships/hyperlink" Target="http://192.168.0.1:8080/content/act/024cdde4-965b-43f4-96a6-be3eb9937c2b.doc" TargetMode="External"/><Relationship Id="rId67" Type="http://schemas.openxmlformats.org/officeDocument/2006/relationships/hyperlink" Target="http://192.168.0.1:8080/content/act/024cdde4-965b-43f4-96a6-be3eb9937c2b.doc" TargetMode="External"/><Relationship Id="rId103" Type="http://schemas.openxmlformats.org/officeDocument/2006/relationships/hyperlink" Target="http://vsrv065-app10.ru99-loc.minjust.ru/content/act/9aa48369-618a-4bb4-b4b8-ae15f2b7ebf6.html" TargetMode="External"/><Relationship Id="rId108" Type="http://schemas.openxmlformats.org/officeDocument/2006/relationships/hyperlink" Target="http://vsrv065-app10.ru99-loc.minjust.ru/content/act/23bfa9af-b847-4f54-8403-f2e327c4305a.html" TargetMode="External"/><Relationship Id="rId116" Type="http://schemas.openxmlformats.org/officeDocument/2006/relationships/hyperlink" Target="http://vsrv065-app10.ru99-loc.minjust.ru/content/act/96e20c02-1b12-465a-b64c-24aa92270007.html" TargetMode="External"/><Relationship Id="rId124" Type="http://schemas.openxmlformats.org/officeDocument/2006/relationships/hyperlink" Target="http://vsrv065-app10.ru99-loc.minjust.ru/content/act/bbf89570-6239-4cfb-bdba-5b454c14e321.html" TargetMode="External"/><Relationship Id="rId129" Type="http://schemas.openxmlformats.org/officeDocument/2006/relationships/hyperlink" Target="http://vsrv065-app10.ru99-loc.minjust.ru/content/act/8f21b21c-a408-42c4-b9fe-a939b863c84a.html" TargetMode="External"/><Relationship Id="rId137" Type="http://schemas.openxmlformats.org/officeDocument/2006/relationships/hyperlink" Target="http://vsrv065-app10.ru99-loc.minjust.ru/content/act/8f21b21c-a408-42c4-b9fe-a939b863c84a.html" TargetMode="External"/><Relationship Id="rId20" Type="http://schemas.openxmlformats.org/officeDocument/2006/relationships/hyperlink" Target="http://192.168.0.1:8080/content/act/28a7dfbb-739b-4bad-a313-6eb7b3c4cbef.doc" TargetMode="External"/><Relationship Id="rId41" Type="http://schemas.openxmlformats.org/officeDocument/2006/relationships/hyperlink" Target="http://192.168.0.1:8080/content/act/d8cf38c5-919c-4986-bcda-1ab49afa55ef.doc" TargetMode="External"/><Relationship Id="rId54" Type="http://schemas.openxmlformats.org/officeDocument/2006/relationships/hyperlink" Target="http://192.168.0.1:8080/content/act/d8cf38c5-919c-4986-bcda-1ab49afa55ef.doc" TargetMode="External"/><Relationship Id="rId62" Type="http://schemas.openxmlformats.org/officeDocument/2006/relationships/hyperlink" Target="http://192.168.0.1:8080/content/act/024cdde4-965b-43f4-96a6-be3eb9937c2b.doc" TargetMode="External"/><Relationship Id="rId70" Type="http://schemas.openxmlformats.org/officeDocument/2006/relationships/hyperlink" Target="http://192.168.0.1:8080/content/act/024cdde4-965b-43f4-96a6-be3eb9937c2b.doc" TargetMode="External"/><Relationship Id="rId75" Type="http://schemas.openxmlformats.org/officeDocument/2006/relationships/hyperlink" Target="http://192.168.0.1:8080/content/act/f4cbee89-3d84-4d9e-a6e5-99f40a5e8b79.doc" TargetMode="External"/><Relationship Id="rId83" Type="http://schemas.openxmlformats.org/officeDocument/2006/relationships/hyperlink" Target="http://vsrv065-app10.ru99-loc.minjust.ru/content/act/524497ee-939b-46df-83f5-03e4db7c55e1.html" TargetMode="External"/><Relationship Id="rId88" Type="http://schemas.openxmlformats.org/officeDocument/2006/relationships/hyperlink" Target="http://192.168.0.1:8080/content/act/1c428aa8-3441-4680-a022-27ed7058967c.doc" TargetMode="External"/><Relationship Id="rId91" Type="http://schemas.openxmlformats.org/officeDocument/2006/relationships/hyperlink" Target="http://192.168.0.1:8080/content/act/c9db6409-2ed9-4998-b4b6-15b3248942d0.doc" TargetMode="External"/><Relationship Id="rId96" Type="http://schemas.openxmlformats.org/officeDocument/2006/relationships/hyperlink" Target="file:///C:\Users\UsrRemApp-46008\AppData\Local\Temp\372\zakon.scli.ru" TargetMode="External"/><Relationship Id="rId111" Type="http://schemas.openxmlformats.org/officeDocument/2006/relationships/hyperlink" Target="http://vsrv065-app10.ru99-loc.minjust.ru/content/act/23bfa9af-b847-4f54-8403-f2e327c4305a.html" TargetMode="External"/><Relationship Id="rId132" Type="http://schemas.openxmlformats.org/officeDocument/2006/relationships/hyperlink" Target="http://vsrv065-app10.ru99-loc.minjust.ru/content/act/8f21b21c-a408-42c4-b9fe-a939b863c84a.html" TargetMode="External"/><Relationship Id="rId140" Type="http://schemas.openxmlformats.org/officeDocument/2006/relationships/hyperlink" Target="http://vsrv065-app10.ru99-loc.minjust.ru/content/act/96e20c02-1b12-465a-b64c-24aa92270007.html" TargetMode="External"/><Relationship Id="rId145" Type="http://schemas.openxmlformats.org/officeDocument/2006/relationships/hyperlink" Target="http://192.168.0.1:8080/content/act/c9db6409-2ed9-4998-b4b6-15b3248942d0.doc"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0.1:8080/content/act/28a7dfbb-739b-4bad-a313-6eb7b3c4cbef.doc" TargetMode="External"/><Relationship Id="rId23" Type="http://schemas.openxmlformats.org/officeDocument/2006/relationships/hyperlink" Target="http://192.168.0.1:8080/content/act/28a7dfbb-739b-4bad-a313-6eb7b3c4cbef.doc" TargetMode="External"/><Relationship Id="rId28" Type="http://schemas.openxmlformats.org/officeDocument/2006/relationships/hyperlink" Target="http://192.168.0.1:8080/content/act/d702529c-6780-4bed-a6a1-e23304631321.doc" TargetMode="External"/><Relationship Id="rId36" Type="http://schemas.openxmlformats.org/officeDocument/2006/relationships/hyperlink" Target="http://192.168.0.1:8080/content/act/d8cf38c5-919c-4986-bcda-1ab49afa55ef.doc" TargetMode="External"/><Relationship Id="rId49" Type="http://schemas.openxmlformats.org/officeDocument/2006/relationships/hyperlink" Target="http://192.168.0.1:8080/content/act/d8cf38c5-919c-4986-bcda-1ab49afa55ef.doc" TargetMode="External"/><Relationship Id="rId57" Type="http://schemas.openxmlformats.org/officeDocument/2006/relationships/hyperlink" Target="http://192.168.0.1:8080/content/act/024cdde4-965b-43f4-96a6-be3eb9937c2b.doc" TargetMode="External"/><Relationship Id="rId106" Type="http://schemas.openxmlformats.org/officeDocument/2006/relationships/hyperlink" Target="file:///C:\Users\UsrRemApp-46008\AppData\Local\Temp\372\zakon.scli.ru" TargetMode="External"/><Relationship Id="rId114" Type="http://schemas.openxmlformats.org/officeDocument/2006/relationships/hyperlink" Target="file:///C:\Users\UsrRemApp-46008\AppData\Local\Temp\372\zakon.scli.ru" TargetMode="External"/><Relationship Id="rId119" Type="http://schemas.openxmlformats.org/officeDocument/2006/relationships/hyperlink" Target="http://vsrv065-app10.ru99-loc.minjust.ru/content/act/23bfa9af-b847-4f54-8403-f2e327c4305a.html" TargetMode="External"/><Relationship Id="rId127" Type="http://schemas.openxmlformats.org/officeDocument/2006/relationships/hyperlink" Target="http://vsrv065-app10.ru99-loc.minjust.ru/content/act/8f21b21c-a408-42c4-b9fe-a939b863c84a.html" TargetMode="External"/><Relationship Id="rId10" Type="http://schemas.openxmlformats.org/officeDocument/2006/relationships/hyperlink" Target="http://192.168.0.1:8080/content/act/f36e7b60-2430-4bba-bd42-4fb0122614f0.doc" TargetMode="External"/><Relationship Id="rId31" Type="http://schemas.openxmlformats.org/officeDocument/2006/relationships/hyperlink" Target="http://192.168.0.1:8080/content/act/e7b56657-b915-4c83-b637-f76cb9d1cb3e.doc" TargetMode="External"/><Relationship Id="rId44" Type="http://schemas.openxmlformats.org/officeDocument/2006/relationships/hyperlink" Target="http://192.168.0.1:8080/content/act/d8cf38c5-919c-4986-bcda-1ab49afa55ef.doc" TargetMode="External"/><Relationship Id="rId52" Type="http://schemas.openxmlformats.org/officeDocument/2006/relationships/hyperlink" Target="http://192.168.0.1:8080/content/act/d8cf38c5-919c-4986-bcda-1ab49afa55ef.doc" TargetMode="External"/><Relationship Id="rId60" Type="http://schemas.openxmlformats.org/officeDocument/2006/relationships/hyperlink" Target="http://192.168.0.1:8080/content/act/024cdde4-965b-43f4-96a6-be3eb9937c2b.doc" TargetMode="External"/><Relationship Id="rId65" Type="http://schemas.openxmlformats.org/officeDocument/2006/relationships/hyperlink" Target="http://192.168.0.1:8080/content/act/024cdde4-965b-43f4-96a6-be3eb9937c2b.doc" TargetMode="External"/><Relationship Id="rId73" Type="http://schemas.openxmlformats.org/officeDocument/2006/relationships/hyperlink" Target="http://192.168.0.1:8080/content/act/024cdde4-965b-43f4-96a6-be3eb9937c2b.doc" TargetMode="External"/><Relationship Id="rId78" Type="http://schemas.openxmlformats.org/officeDocument/2006/relationships/hyperlink" Target="file:///C:\Users\UsrRemApp-46008\AppData\Local\Temp\372\zakon.scli.ru" TargetMode="External"/><Relationship Id="rId81" Type="http://schemas.openxmlformats.org/officeDocument/2006/relationships/hyperlink" Target="http://192.168.0.1:8080/content/act/7faaa447-b7bb-4830-ada3-b7c2efd12fc7.doc" TargetMode="External"/><Relationship Id="rId86" Type="http://schemas.openxmlformats.org/officeDocument/2006/relationships/hyperlink" Target="file:///C:\Users\UsrRemApp-46008\AppData\Local\Temp\372\zakon.scli.ru" TargetMode="External"/><Relationship Id="rId94" Type="http://schemas.openxmlformats.org/officeDocument/2006/relationships/hyperlink" Target="file:///C:\Users\UsrRemApp-46008\AppData\Local\Temp\372\zakon.scli.ru" TargetMode="External"/><Relationship Id="rId99" Type="http://schemas.openxmlformats.org/officeDocument/2006/relationships/hyperlink" Target="file:///C:\Users\UsrRemApp-46008\AppData\Local\Temp\372\zakon.scli.ru" TargetMode="External"/><Relationship Id="rId101" Type="http://schemas.openxmlformats.org/officeDocument/2006/relationships/hyperlink" Target="file:///C:\Users\UsrRemApp-46008\AppData\Local\Temp\372\zakon.scli.ru" TargetMode="External"/><Relationship Id="rId122" Type="http://schemas.openxmlformats.org/officeDocument/2006/relationships/hyperlink" Target="http://vsrv065-app10.ru99-loc.minjust.ru/content/act/657e8284-bc2a-4a2a-b081-84e5e12b557e.html" TargetMode="External"/><Relationship Id="rId130" Type="http://schemas.openxmlformats.org/officeDocument/2006/relationships/hyperlink" Target="http://vsrv065-app10.ru99-loc.minjust.ru/content/act/8f21b21c-a408-42c4-b9fe-a939b863c84a.html" TargetMode="External"/><Relationship Id="rId135" Type="http://schemas.openxmlformats.org/officeDocument/2006/relationships/hyperlink" Target="http://vsrv065-app10.ru99-loc.minjust.ru/content/act/8f21b21c-a408-42c4-b9fe-a939b863c84a.html" TargetMode="External"/><Relationship Id="rId143" Type="http://schemas.openxmlformats.org/officeDocument/2006/relationships/hyperlink" Target="http://192.168.0.1:8080/content/act/c9db6409-2ed9-4998-b4b6-15b3248942d0.doc" TargetMode="External"/><Relationship Id="rId148" Type="http://schemas.openxmlformats.org/officeDocument/2006/relationships/header" Target="header3.xm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92.168.0.1:8080/content/act/d05759ce-e40b-4350-ada1-924bf7e0c61c.doc" TargetMode="External"/><Relationship Id="rId13" Type="http://schemas.openxmlformats.org/officeDocument/2006/relationships/hyperlink" Target="http://192.168.0.1:8080/content/act/8649a861-2214-414e-b665-215f6da4a53d.doc" TargetMode="External"/><Relationship Id="rId18" Type="http://schemas.openxmlformats.org/officeDocument/2006/relationships/hyperlink" Target="http://192.168.0.1:8080/content/act/28a7dfbb-739b-4bad-a313-6eb7b3c4cbef.doc" TargetMode="External"/><Relationship Id="rId39" Type="http://schemas.openxmlformats.org/officeDocument/2006/relationships/hyperlink" Target="http://192.168.0.1:8080/content/act/d8cf38c5-919c-4986-bcda-1ab49afa55ef.doc" TargetMode="External"/><Relationship Id="rId109" Type="http://schemas.openxmlformats.org/officeDocument/2006/relationships/hyperlink" Target="http://vsrv065-app10.ru99-loc.minjust.ru/content/act/eb042c48-de0e-4dbe-8305-4d48dddb63a2.html" TargetMode="External"/><Relationship Id="rId34" Type="http://schemas.openxmlformats.org/officeDocument/2006/relationships/hyperlink" Target="http://192.168.0.1:8080/content/act/4616a9da-282c-44eb-84f3-22ca981fd01d.doc" TargetMode="External"/><Relationship Id="rId50" Type="http://schemas.openxmlformats.org/officeDocument/2006/relationships/hyperlink" Target="http://192.168.0.1:8080/content/act/d8cf38c5-919c-4986-bcda-1ab49afa55ef.doc" TargetMode="External"/><Relationship Id="rId55" Type="http://schemas.openxmlformats.org/officeDocument/2006/relationships/hyperlink" Target="http://192.168.0.1:8080/content/act/d8cf38c5-919c-4986-bcda-1ab49afa55ef.doc" TargetMode="External"/><Relationship Id="rId76" Type="http://schemas.openxmlformats.org/officeDocument/2006/relationships/header" Target="header1.xml"/><Relationship Id="rId97" Type="http://schemas.openxmlformats.org/officeDocument/2006/relationships/hyperlink" Target="file:///C:\Users\UsrRemApp-46008\AppData\Local\Temp\372\zakon.scli.ru" TargetMode="External"/><Relationship Id="rId104" Type="http://schemas.openxmlformats.org/officeDocument/2006/relationships/hyperlink" Target="http://vsrv065-app10.ru99-loc.minjust.ru/content/act/23bfa9af-b847-4f54-8403-f2e327c4305a.html" TargetMode="External"/><Relationship Id="rId120" Type="http://schemas.openxmlformats.org/officeDocument/2006/relationships/hyperlink" Target="http://vsrv065-app10.ru99-loc.minjust.ru/content/act/eb042c48-de0e-4dbe-8305-4d48dddb63a2.html" TargetMode="External"/><Relationship Id="rId125" Type="http://schemas.openxmlformats.org/officeDocument/2006/relationships/hyperlink" Target="http://vsrv065-app10.ru99-loc.minjust.ru/content/act/ea4730e2-0388-4aee-bd89-0cbc2c54574b.html" TargetMode="External"/><Relationship Id="rId141" Type="http://schemas.openxmlformats.org/officeDocument/2006/relationships/hyperlink" Target="file:///C:\Users\UsrRemApp-46008\AppData\Local\Temp\372\zakon.scli.ru" TargetMode="External"/><Relationship Id="rId146" Type="http://schemas.openxmlformats.org/officeDocument/2006/relationships/hyperlink" Target="file:///C:\Users\UsrRemApp-46008\AppData\Local\Temp\372\zakon.scli.ru" TargetMode="External"/><Relationship Id="rId7" Type="http://schemas.openxmlformats.org/officeDocument/2006/relationships/hyperlink" Target="http://192.168.0.1:8080/content/act/f4cbee89-3d84-4d9e-a6e5-99f40a5e8b79.doc" TargetMode="External"/><Relationship Id="rId71" Type="http://schemas.openxmlformats.org/officeDocument/2006/relationships/hyperlink" Target="http://192.168.0.1:8080/content/act/024cdde4-965b-43f4-96a6-be3eb9937c2b.doc" TargetMode="External"/><Relationship Id="rId92" Type="http://schemas.openxmlformats.org/officeDocument/2006/relationships/hyperlink" Target="file:///C:\Users\UsrRemApp-46008\AppData\Local\Temp\372\zakon.scli.ru" TargetMode="External"/><Relationship Id="rId2" Type="http://schemas.openxmlformats.org/officeDocument/2006/relationships/styles" Target="styles.xml"/><Relationship Id="rId29" Type="http://schemas.openxmlformats.org/officeDocument/2006/relationships/hyperlink" Target="http://192.168.0.1:8080/content/act/b11bc69d-4a6d-4f4f-a0e2-05d8c4a11377.doc" TargetMode="External"/><Relationship Id="rId24" Type="http://schemas.openxmlformats.org/officeDocument/2006/relationships/hyperlink" Target="http://192.168.0.1:8080/content/act/28a7dfbb-739b-4bad-a313-6eb7b3c4cbef.doc" TargetMode="External"/><Relationship Id="rId40" Type="http://schemas.openxmlformats.org/officeDocument/2006/relationships/hyperlink" Target="http://192.168.0.1:8080/content/act/d8cf38c5-919c-4986-bcda-1ab49afa55ef.doc" TargetMode="External"/><Relationship Id="rId45" Type="http://schemas.openxmlformats.org/officeDocument/2006/relationships/hyperlink" Target="http://192.168.0.1:8080/content/act/d8cf38c5-919c-4986-bcda-1ab49afa55ef.doc" TargetMode="External"/><Relationship Id="rId66" Type="http://schemas.openxmlformats.org/officeDocument/2006/relationships/hyperlink" Target="http://192.168.0.1:8080/content/act/024cdde4-965b-43f4-96a6-be3eb9937c2b.doc" TargetMode="External"/><Relationship Id="rId87" Type="http://schemas.openxmlformats.org/officeDocument/2006/relationships/hyperlink" Target="http://vsrv065-app10.ru99-loc.minjust.ru/content/act/f7de1846-3c6a-47ab-b440-b8e4cea90c68.html" TargetMode="External"/><Relationship Id="rId110" Type="http://schemas.openxmlformats.org/officeDocument/2006/relationships/hyperlink" Target="http://vsrv065-app10.ru99-loc.minjust.ru/content/act/9aa48369-618a-4bb4-b4b8-ae15f2b7ebf6.html" TargetMode="External"/><Relationship Id="rId115" Type="http://schemas.openxmlformats.org/officeDocument/2006/relationships/hyperlink" Target="http://vsrv065-app10.ru99-loc.minjust.ru/content/act/96e20c02-1b12-465a-b64c-24aa92270007.html" TargetMode="External"/><Relationship Id="rId131" Type="http://schemas.openxmlformats.org/officeDocument/2006/relationships/hyperlink" Target="http://vsrv065-app10.ru99-loc.minjust.ru/content/act/8f21b21c-a408-42c4-b9fe-a939b863c84a.html" TargetMode="External"/><Relationship Id="rId136" Type="http://schemas.openxmlformats.org/officeDocument/2006/relationships/hyperlink" Target="http://vsrv065-app10.ru99-loc.minjust.ru/content/act/8f21b21c-a408-42c4-b9fe-a939b863c84a.html" TargetMode="External"/><Relationship Id="rId61" Type="http://schemas.openxmlformats.org/officeDocument/2006/relationships/hyperlink" Target="http://192.168.0.1:8080/content/act/024cdde4-965b-43f4-96a6-be3eb9937c2b.doc" TargetMode="External"/><Relationship Id="rId82"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192.168.0.1:8080/content/act/28a7dfbb-739b-4bad-a313-6eb7b3c4cbef.doc" TargetMode="External"/><Relationship Id="rId14" Type="http://schemas.openxmlformats.org/officeDocument/2006/relationships/hyperlink" Target="http://192.168.0.1:8080/content/act/e7b56657-b915-4c83-b637-f76cb9d1cb3e.doc" TargetMode="External"/><Relationship Id="rId30" Type="http://schemas.openxmlformats.org/officeDocument/2006/relationships/hyperlink" Target="http://192.168.0.1:8080/content/act/8649a861-2214-414e-b665-215f6da4a53d.doc" TargetMode="External"/><Relationship Id="rId35" Type="http://schemas.openxmlformats.org/officeDocument/2006/relationships/hyperlink" Target="http://192.168.0.1:8080/content/act/4616a9da-282c-44eb-84f3-22ca981fd01d.doc" TargetMode="External"/><Relationship Id="rId56" Type="http://schemas.openxmlformats.org/officeDocument/2006/relationships/hyperlink" Target="http://192.168.0.1:8080/content/act/024cdde4-965b-43f4-96a6-be3eb9937c2b.doc" TargetMode="External"/><Relationship Id="rId77" Type="http://schemas.openxmlformats.org/officeDocument/2006/relationships/header" Target="header2.xml"/><Relationship Id="rId100" Type="http://schemas.openxmlformats.org/officeDocument/2006/relationships/hyperlink" Target="http://vsrv065-app10.ru99-loc.minjust.ru/content/act/4f48675c-2dc2-4b7b-8f43-c7d17ab9072f.html" TargetMode="External"/><Relationship Id="rId105" Type="http://schemas.openxmlformats.org/officeDocument/2006/relationships/hyperlink" Target="http://vsrv065-app10.ru99-loc.minjust.ru/content/act/eb042c48-de0e-4dbe-8305-4d48dddb63a2.html" TargetMode="External"/><Relationship Id="rId126" Type="http://schemas.openxmlformats.org/officeDocument/2006/relationships/hyperlink" Target="http://vsrv065-app10.ru99-loc.minjust.ru/content/act/8f21b21c-a408-42c4-b9fe-a939b863c84a.html" TargetMode="External"/><Relationship Id="rId147" Type="http://schemas.openxmlformats.org/officeDocument/2006/relationships/hyperlink" Target="http://192.168.0.1:8080/content/act/c9db6409-2ed9-4998-b4b6-15b3248942d0.doc" TargetMode="External"/><Relationship Id="rId8" Type="http://schemas.openxmlformats.org/officeDocument/2006/relationships/hyperlink" Target="http://192.168.0.1:8080/content/act/d05759ce-e40b-4350-ada1-924bf7e0c61c.doc" TargetMode="External"/><Relationship Id="rId51" Type="http://schemas.openxmlformats.org/officeDocument/2006/relationships/hyperlink" Target="http://192.168.0.1:8080/content/act/d8cf38c5-919c-4986-bcda-1ab49afa55ef.doc" TargetMode="External"/><Relationship Id="rId72" Type="http://schemas.openxmlformats.org/officeDocument/2006/relationships/hyperlink" Target="http://192.168.0.1:8080/content/act/024cdde4-965b-43f4-96a6-be3eb9937c2b.doc" TargetMode="External"/><Relationship Id="rId93" Type="http://schemas.openxmlformats.org/officeDocument/2006/relationships/hyperlink" Target="file:///C:\Users\UsrRemApp-46008\AppData\Local\Temp\372\zakon.scli.ru" TargetMode="External"/><Relationship Id="rId98" Type="http://schemas.openxmlformats.org/officeDocument/2006/relationships/hyperlink" Target="file:///C:\Users\UsrRemApp-46008\AppData\Local\Temp\372\zakon.scli.ru" TargetMode="External"/><Relationship Id="rId121" Type="http://schemas.openxmlformats.org/officeDocument/2006/relationships/hyperlink" Target="http://vsrv065-app10.ru99-loc.minjust.ru/content/act/96e20c02-1b12-465a-b64c-24aa92270007.html" TargetMode="External"/><Relationship Id="rId142" Type="http://schemas.openxmlformats.org/officeDocument/2006/relationships/hyperlink" Target="file:///C:\Users\UsrRemApp-46008\AppData\Local\Temp\372\zakon.scli.r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Pages>
  <Words>31439</Words>
  <Characters>179208</Characters>
  <Application>Microsoft Office Word</Application>
  <DocSecurity>0</DocSecurity>
  <Lines>1493</Lines>
  <Paragraphs>420</Paragraphs>
  <ScaleCrop>false</ScaleCrop>
  <HeadingPairs>
    <vt:vector size="2" baseType="variant">
      <vt:variant>
        <vt:lpstr>Название</vt:lpstr>
      </vt:variant>
      <vt:variant>
        <vt:i4>1</vt:i4>
      </vt:variant>
    </vt:vector>
  </HeadingPairs>
  <TitlesOfParts>
    <vt:vector size="1" baseType="lpstr">
      <vt:lpstr>СОБРАНИЕ ДЕПУТАТОВ</vt:lpstr>
    </vt:vector>
  </TitlesOfParts>
  <Company/>
  <LinksUpToDate>false</LinksUpToDate>
  <CharactersWithSpaces>210227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СОБРАНИЕ ДЕПУТАТОВ</dc:title>
  <dc:subject/>
  <dc:creator>Лазарева Кристина Олеговна</dc:creator>
  <cp:keywords/>
  <dc:description/>
  <cp:lastModifiedBy>user</cp:lastModifiedBy>
  <cp:revision>46</cp:revision>
  <cp:lastPrinted>2018-07-25T07:28:00Z</cp:lastPrinted>
  <dcterms:created xsi:type="dcterms:W3CDTF">2018-05-04T06:58:00Z</dcterms:created>
  <dcterms:modified xsi:type="dcterms:W3CDTF">2018-07-26T12:18:00Z</dcterms:modified>
</cp:coreProperties>
</file>